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C2" w:rsidRPr="008515C2" w:rsidRDefault="008515C2" w:rsidP="005F0352">
      <w:pPr>
        <w:pStyle w:val="30"/>
        <w:numPr>
          <w:ilvl w:val="0"/>
          <w:numId w:val="0"/>
        </w:numPr>
        <w:spacing w:after="0"/>
        <w:ind w:left="720" w:hanging="720"/>
        <w:jc w:val="left"/>
      </w:pPr>
    </w:p>
    <w:p w:rsidR="00B56661" w:rsidRPr="00B56661" w:rsidRDefault="00B56661" w:rsidP="00E025F8">
      <w:pPr>
        <w:adjustRightInd w:val="0"/>
        <w:jc w:val="center"/>
        <w:rPr>
          <w:rFonts w:ascii="Times New Roman" w:hAnsi="Times New Roman"/>
          <w:sz w:val="28"/>
        </w:rPr>
      </w:pPr>
      <w:r w:rsidRPr="00B56661">
        <w:rPr>
          <w:rFonts w:ascii="Times New Roman" w:hAnsi="Times New Roman"/>
          <w:sz w:val="28"/>
        </w:rPr>
        <w:t>ЧЕЧЕНСКАЯ РЕСПУБЛИКА</w:t>
      </w:r>
    </w:p>
    <w:p w:rsidR="00B56661" w:rsidRPr="00B56661" w:rsidRDefault="00B56661" w:rsidP="00E025F8">
      <w:pPr>
        <w:adjustRightInd w:val="0"/>
        <w:jc w:val="center"/>
        <w:rPr>
          <w:rFonts w:ascii="Times New Roman" w:hAnsi="Times New Roman"/>
          <w:sz w:val="28"/>
        </w:rPr>
      </w:pPr>
      <w:r w:rsidRPr="00B56661">
        <w:rPr>
          <w:rFonts w:ascii="Times New Roman" w:hAnsi="Times New Roman"/>
          <w:sz w:val="28"/>
        </w:rPr>
        <w:t>СОВЕТ ДЕПУТАТОВ АЛПАТОВСКОГО СЕЛЬСКОГО ПОСЕЛЕНИЯ</w:t>
      </w:r>
    </w:p>
    <w:p w:rsidR="00B56661" w:rsidRPr="00B56661" w:rsidRDefault="00B56661" w:rsidP="00E025F8">
      <w:pPr>
        <w:adjustRightInd w:val="0"/>
        <w:jc w:val="center"/>
        <w:rPr>
          <w:rFonts w:ascii="Times New Roman" w:hAnsi="Times New Roman"/>
          <w:sz w:val="28"/>
        </w:rPr>
      </w:pPr>
      <w:r w:rsidRPr="00B56661">
        <w:rPr>
          <w:rFonts w:ascii="Times New Roman" w:hAnsi="Times New Roman"/>
          <w:sz w:val="28"/>
        </w:rPr>
        <w:t>НАУРСКОГО МУНИЦИПАЛЬНОГО РАЙОНА</w:t>
      </w:r>
    </w:p>
    <w:p w:rsidR="00B56661" w:rsidRPr="00B56661" w:rsidRDefault="00B56661" w:rsidP="00E025F8">
      <w:pPr>
        <w:adjustRightInd w:val="0"/>
        <w:jc w:val="center"/>
        <w:rPr>
          <w:rFonts w:ascii="Times New Roman" w:hAnsi="Times New Roman"/>
          <w:sz w:val="28"/>
        </w:rPr>
      </w:pPr>
      <w:r w:rsidRPr="00B56661">
        <w:rPr>
          <w:rFonts w:ascii="Times New Roman" w:hAnsi="Times New Roman"/>
          <w:sz w:val="28"/>
        </w:rPr>
        <w:t>НОХЧИЙН РЕСПУБЛИКА</w:t>
      </w:r>
    </w:p>
    <w:p w:rsidR="00B56661" w:rsidRPr="00B56661" w:rsidRDefault="00B56661" w:rsidP="00E025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661">
        <w:rPr>
          <w:rFonts w:ascii="Times New Roman" w:hAnsi="Times New Roman"/>
          <w:sz w:val="28"/>
          <w:szCs w:val="28"/>
          <w:lang w:eastAsia="ru-RU"/>
        </w:rPr>
        <w:t>НЕВРАН МУНИЦИПАЛЬНИ К</w:t>
      </w:r>
      <w:r w:rsidRPr="00B56661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56661">
        <w:rPr>
          <w:rFonts w:ascii="Times New Roman" w:hAnsi="Times New Roman"/>
          <w:sz w:val="28"/>
          <w:szCs w:val="28"/>
          <w:lang w:eastAsia="ru-RU"/>
        </w:rPr>
        <w:t>ОШТАН АЛПАТОВСКИ</w:t>
      </w:r>
    </w:p>
    <w:p w:rsidR="00B56661" w:rsidRPr="00B56661" w:rsidRDefault="00B56661" w:rsidP="00E025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661">
        <w:rPr>
          <w:rFonts w:ascii="Times New Roman" w:hAnsi="Times New Roman"/>
          <w:sz w:val="28"/>
          <w:szCs w:val="28"/>
          <w:lang w:eastAsia="ru-RU"/>
        </w:rPr>
        <w:t>ЮЬРТАБАХАМАН ПОСЕЛЕНИН</w:t>
      </w:r>
    </w:p>
    <w:p w:rsidR="00B56661" w:rsidRPr="009F7DD1" w:rsidRDefault="00B56661" w:rsidP="009F7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661">
        <w:rPr>
          <w:rFonts w:ascii="Times New Roman" w:hAnsi="Times New Roman"/>
          <w:sz w:val="28"/>
          <w:szCs w:val="28"/>
          <w:lang w:eastAsia="ru-RU"/>
        </w:rPr>
        <w:t>ДЕПУТАТИЙН КХЕТАШО</w:t>
      </w:r>
    </w:p>
    <w:p w:rsidR="00B56661" w:rsidRPr="00B56661" w:rsidRDefault="00B56661" w:rsidP="00B56661">
      <w:pPr>
        <w:jc w:val="center"/>
        <w:rPr>
          <w:rFonts w:ascii="Times New Roman" w:hAnsi="Times New Roman"/>
          <w:sz w:val="28"/>
          <w:szCs w:val="28"/>
        </w:rPr>
      </w:pPr>
      <w:r w:rsidRPr="00B56661">
        <w:rPr>
          <w:rFonts w:ascii="Times New Roman" w:hAnsi="Times New Roman"/>
          <w:sz w:val="28"/>
          <w:szCs w:val="28"/>
        </w:rPr>
        <w:t>РЕШЕНИЕ</w:t>
      </w:r>
    </w:p>
    <w:p w:rsidR="00B56661" w:rsidRPr="00B56661" w:rsidRDefault="00B56661" w:rsidP="00B56661">
      <w:pPr>
        <w:jc w:val="center"/>
        <w:rPr>
          <w:rFonts w:ascii="Times New Roman" w:hAnsi="Times New Roman"/>
          <w:sz w:val="28"/>
          <w:szCs w:val="28"/>
        </w:rPr>
      </w:pPr>
      <w:r w:rsidRPr="00B56661">
        <w:rPr>
          <w:rFonts w:ascii="Times New Roman" w:hAnsi="Times New Roman"/>
          <w:sz w:val="28"/>
          <w:szCs w:val="28"/>
        </w:rPr>
        <w:t>САЦАМ</w:t>
      </w:r>
    </w:p>
    <w:p w:rsidR="00A93D59" w:rsidRPr="00A93D59" w:rsidRDefault="00A93D59" w:rsidP="00A93D59">
      <w:pPr>
        <w:rPr>
          <w:rFonts w:ascii="Times New Roman" w:hAnsi="Times New Roman"/>
          <w:bCs/>
          <w:sz w:val="28"/>
          <w:szCs w:val="32"/>
        </w:rPr>
      </w:pPr>
    </w:p>
    <w:p w:rsidR="00B56661" w:rsidRDefault="00B56661" w:rsidP="008515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4423">
        <w:rPr>
          <w:rFonts w:ascii="Times New Roman" w:hAnsi="Times New Roman"/>
          <w:sz w:val="28"/>
          <w:szCs w:val="28"/>
        </w:rPr>
        <w:t>01</w:t>
      </w:r>
      <w:r w:rsidRPr="00B566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</w:t>
      </w:r>
      <w:r w:rsidRPr="00B56661">
        <w:rPr>
          <w:rFonts w:ascii="Times New Roman" w:hAnsi="Times New Roman"/>
          <w:sz w:val="28"/>
          <w:szCs w:val="28"/>
        </w:rPr>
        <w:t>ября 2022 года                 №</w:t>
      </w:r>
      <w:r w:rsidR="00794423">
        <w:rPr>
          <w:rFonts w:ascii="Times New Roman" w:hAnsi="Times New Roman"/>
          <w:sz w:val="28"/>
          <w:szCs w:val="28"/>
        </w:rPr>
        <w:t xml:space="preserve"> 14-1/А</w:t>
      </w:r>
      <w:r w:rsidRPr="00B56661">
        <w:rPr>
          <w:rFonts w:ascii="Times New Roman" w:hAnsi="Times New Roman"/>
          <w:sz w:val="28"/>
          <w:szCs w:val="28"/>
        </w:rPr>
        <w:t xml:space="preserve">                                         с. Алпатово</w:t>
      </w:r>
    </w:p>
    <w:p w:rsidR="008515C2" w:rsidRPr="00B56661" w:rsidRDefault="008515C2" w:rsidP="008515C2">
      <w:pPr>
        <w:jc w:val="center"/>
        <w:rPr>
          <w:rFonts w:ascii="Times New Roman" w:hAnsi="Times New Roman"/>
          <w:sz w:val="28"/>
          <w:szCs w:val="28"/>
        </w:rPr>
      </w:pPr>
    </w:p>
    <w:p w:rsidR="00332571" w:rsidRPr="00B56661" w:rsidRDefault="00332571" w:rsidP="00C61DBB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332571" w:rsidRPr="00B56661" w:rsidRDefault="00000C52" w:rsidP="0033257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566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 w:rsidR="00332571" w:rsidRPr="00B56661">
        <w:rPr>
          <w:b/>
          <w:bCs/>
          <w:sz w:val="28"/>
          <w:szCs w:val="28"/>
        </w:rPr>
        <w:t xml:space="preserve"> собрания граждан на территории </w:t>
      </w:r>
      <w:r>
        <w:rPr>
          <w:b/>
          <w:bCs/>
          <w:sz w:val="28"/>
          <w:szCs w:val="28"/>
        </w:rPr>
        <w:t xml:space="preserve">села Алпатово и села Свободное </w:t>
      </w:r>
      <w:r w:rsidR="00B56661" w:rsidRPr="00B56661">
        <w:rPr>
          <w:b/>
          <w:bCs/>
          <w:sz w:val="28"/>
          <w:szCs w:val="28"/>
        </w:rPr>
        <w:t>Алпатовского</w:t>
      </w:r>
      <w:r w:rsidR="00332571" w:rsidRPr="00B56661">
        <w:rPr>
          <w:b/>
          <w:bCs/>
          <w:sz w:val="28"/>
          <w:szCs w:val="28"/>
        </w:rPr>
        <w:t xml:space="preserve"> сельского поселения</w:t>
      </w:r>
    </w:p>
    <w:p w:rsidR="00332571" w:rsidRDefault="00332571" w:rsidP="0033257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515C2" w:rsidRPr="00B56661" w:rsidRDefault="008515C2" w:rsidP="0033257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32571" w:rsidRPr="00332571" w:rsidRDefault="00332571" w:rsidP="00000C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32571">
        <w:rPr>
          <w:sz w:val="28"/>
          <w:szCs w:val="28"/>
        </w:rPr>
        <w:t>В соответствии со</w:t>
      </w:r>
      <w:r w:rsidRPr="00283BEF">
        <w:rPr>
          <w:sz w:val="28"/>
          <w:szCs w:val="28"/>
        </w:rPr>
        <w:t> </w:t>
      </w:r>
      <w:hyperlink r:id="rId8" w:anchor="8PI0LT" w:history="1">
        <w:r w:rsidRPr="00283BEF">
          <w:rPr>
            <w:rStyle w:val="a6"/>
            <w:color w:val="auto"/>
            <w:sz w:val="28"/>
            <w:szCs w:val="28"/>
            <w:u w:val="none"/>
          </w:rPr>
          <w:t xml:space="preserve">статьей 29 Федерального </w:t>
        </w:r>
        <w:r w:rsidR="009F7DD1">
          <w:rPr>
            <w:rStyle w:val="a6"/>
            <w:color w:val="auto"/>
            <w:sz w:val="28"/>
            <w:szCs w:val="28"/>
            <w:u w:val="none"/>
          </w:rPr>
          <w:t>закона от 06 октября 2003 года №</w:t>
        </w:r>
        <w:r w:rsidRPr="00283BEF">
          <w:rPr>
            <w:rStyle w:val="a6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283BEF">
        <w:rPr>
          <w:sz w:val="28"/>
          <w:szCs w:val="28"/>
        </w:rPr>
        <w:t xml:space="preserve">, </w:t>
      </w:r>
      <w:r w:rsidR="009F7DD1">
        <w:rPr>
          <w:sz w:val="28"/>
          <w:szCs w:val="28"/>
        </w:rPr>
        <w:t xml:space="preserve">Уставом </w:t>
      </w:r>
      <w:r w:rsidR="009F7DD1" w:rsidRPr="00332571">
        <w:rPr>
          <w:sz w:val="28"/>
          <w:szCs w:val="28"/>
        </w:rPr>
        <w:t>Алпатовского</w:t>
      </w:r>
      <w:r w:rsidRPr="00332571">
        <w:rPr>
          <w:sz w:val="28"/>
          <w:szCs w:val="28"/>
        </w:rPr>
        <w:t xml:space="preserve"> сельского поселения</w:t>
      </w:r>
      <w:r w:rsidR="00000C52">
        <w:rPr>
          <w:sz w:val="28"/>
          <w:szCs w:val="28"/>
        </w:rPr>
        <w:t xml:space="preserve"> от </w:t>
      </w:r>
      <w:r w:rsidR="009F7DD1" w:rsidRPr="009F7DD1">
        <w:rPr>
          <w:sz w:val="28"/>
          <w:szCs w:val="28"/>
        </w:rPr>
        <w:t>09.10.2021г.</w:t>
      </w:r>
      <w:r w:rsidR="009F7DD1">
        <w:rPr>
          <w:sz w:val="28"/>
          <w:szCs w:val="28"/>
        </w:rPr>
        <w:t xml:space="preserve"> </w:t>
      </w:r>
      <w:r w:rsidR="00794423">
        <w:rPr>
          <w:sz w:val="28"/>
          <w:szCs w:val="28"/>
        </w:rPr>
        <w:t>№13-1,</w:t>
      </w:r>
      <w:r w:rsidR="009F7DD1" w:rsidRPr="009F7DD1">
        <w:rPr>
          <w:sz w:val="28"/>
          <w:szCs w:val="28"/>
        </w:rPr>
        <w:t xml:space="preserve"> </w:t>
      </w:r>
      <w:r w:rsidR="00000C52">
        <w:rPr>
          <w:rFonts w:eastAsia="Arial"/>
          <w:sz w:val="28"/>
          <w:szCs w:val="28"/>
        </w:rPr>
        <w:t>Совет депутатов Алпатовского сельского поселения</w:t>
      </w:r>
    </w:p>
    <w:p w:rsidR="00332571" w:rsidRPr="00332571" w:rsidRDefault="00332571" w:rsidP="00000C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32571" w:rsidRPr="00332571" w:rsidRDefault="00E025F8" w:rsidP="0033257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571" w:rsidRPr="00332571">
        <w:rPr>
          <w:sz w:val="28"/>
          <w:szCs w:val="28"/>
        </w:rPr>
        <w:t>РЕШИЛ:</w:t>
      </w:r>
    </w:p>
    <w:p w:rsidR="00794423" w:rsidRDefault="00794423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00C52" w:rsidRPr="009F7DD1">
        <w:rPr>
          <w:rFonts w:ascii="Times New Roman" w:hAnsi="Times New Roman"/>
          <w:sz w:val="28"/>
          <w:szCs w:val="28"/>
        </w:rPr>
        <w:t xml:space="preserve">Провести собрания граждан на </w:t>
      </w:r>
      <w:r w:rsidRPr="009F7DD1">
        <w:rPr>
          <w:rFonts w:ascii="Times New Roman" w:hAnsi="Times New Roman"/>
          <w:sz w:val="28"/>
          <w:szCs w:val="28"/>
        </w:rPr>
        <w:t xml:space="preserve">территории села Алпатово и села </w:t>
      </w:r>
      <w:r w:rsidR="00000C52" w:rsidRPr="009F7DD1">
        <w:rPr>
          <w:rFonts w:ascii="Times New Roman" w:hAnsi="Times New Roman"/>
          <w:sz w:val="28"/>
          <w:szCs w:val="28"/>
        </w:rPr>
        <w:t xml:space="preserve">Свободного Алпатовского сельского поселения </w:t>
      </w:r>
      <w:r w:rsidR="00356B09" w:rsidRPr="009F7DD1">
        <w:rPr>
          <w:rFonts w:ascii="Times New Roman" w:hAnsi="Times New Roman"/>
          <w:sz w:val="28"/>
          <w:szCs w:val="28"/>
        </w:rPr>
        <w:t>по избранию</w:t>
      </w:r>
      <w:r w:rsidR="00000C52" w:rsidRPr="009F7DD1">
        <w:rPr>
          <w:rFonts w:ascii="Times New Roman" w:hAnsi="Times New Roman"/>
          <w:sz w:val="28"/>
          <w:szCs w:val="28"/>
        </w:rPr>
        <w:t xml:space="preserve"> делегатов </w:t>
      </w:r>
      <w:r w:rsidR="00356B09" w:rsidRPr="009F7DD1">
        <w:rPr>
          <w:rFonts w:ascii="Times New Roman" w:hAnsi="Times New Roman"/>
          <w:sz w:val="28"/>
          <w:szCs w:val="28"/>
        </w:rPr>
        <w:t xml:space="preserve">для участия </w:t>
      </w:r>
      <w:r w:rsidR="00000C52" w:rsidRPr="009F7DD1">
        <w:rPr>
          <w:rFonts w:ascii="Times New Roman" w:hAnsi="Times New Roman"/>
          <w:sz w:val="28"/>
          <w:szCs w:val="28"/>
        </w:rPr>
        <w:t>на съезд</w:t>
      </w:r>
      <w:r w:rsidR="00356B09" w:rsidRPr="009F7DD1">
        <w:rPr>
          <w:rFonts w:ascii="Times New Roman" w:hAnsi="Times New Roman"/>
          <w:sz w:val="28"/>
          <w:szCs w:val="28"/>
        </w:rPr>
        <w:t>е</w:t>
      </w:r>
      <w:r w:rsidR="00000C52" w:rsidRPr="009F7DD1">
        <w:rPr>
          <w:rFonts w:ascii="Times New Roman" w:hAnsi="Times New Roman"/>
          <w:sz w:val="28"/>
          <w:szCs w:val="28"/>
        </w:rPr>
        <w:t xml:space="preserve"> </w:t>
      </w:r>
      <w:r w:rsidR="00356B09" w:rsidRPr="009F7DD1">
        <w:rPr>
          <w:rFonts w:ascii="Times New Roman" w:hAnsi="Times New Roman"/>
          <w:sz w:val="28"/>
          <w:szCs w:val="28"/>
        </w:rPr>
        <w:t>народов Чеченской Республики</w:t>
      </w:r>
      <w:r w:rsidR="00000C52" w:rsidRPr="009F7DD1">
        <w:rPr>
          <w:rFonts w:ascii="Times New Roman" w:hAnsi="Times New Roman"/>
          <w:sz w:val="28"/>
          <w:szCs w:val="28"/>
        </w:rPr>
        <w:t>.</w:t>
      </w:r>
    </w:p>
    <w:p w:rsid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00C52" w:rsidRPr="009F7DD1">
        <w:rPr>
          <w:rFonts w:ascii="Times New Roman" w:hAnsi="Times New Roman"/>
          <w:sz w:val="28"/>
          <w:szCs w:val="28"/>
        </w:rPr>
        <w:t>Для выдвижения делегато</w:t>
      </w:r>
      <w:r w:rsidR="00356B09" w:rsidRPr="009F7DD1">
        <w:rPr>
          <w:rFonts w:ascii="Times New Roman" w:hAnsi="Times New Roman"/>
          <w:sz w:val="28"/>
          <w:szCs w:val="28"/>
        </w:rPr>
        <w:t>в от села Алпатово</w:t>
      </w:r>
      <w:r w:rsidR="00550D8E" w:rsidRPr="009F7DD1">
        <w:rPr>
          <w:rFonts w:ascii="Times New Roman" w:hAnsi="Times New Roman"/>
          <w:sz w:val="28"/>
          <w:szCs w:val="28"/>
        </w:rPr>
        <w:t xml:space="preserve"> (4 делегата)</w:t>
      </w:r>
      <w:r w:rsidR="00356B09" w:rsidRPr="009F7DD1">
        <w:rPr>
          <w:rFonts w:ascii="Times New Roman" w:hAnsi="Times New Roman"/>
          <w:sz w:val="28"/>
          <w:szCs w:val="28"/>
        </w:rPr>
        <w:t xml:space="preserve"> провести собрание</w:t>
      </w:r>
      <w:r w:rsidR="00000C52" w:rsidRPr="009F7DD1">
        <w:rPr>
          <w:rFonts w:ascii="Times New Roman" w:hAnsi="Times New Roman"/>
          <w:sz w:val="28"/>
          <w:szCs w:val="28"/>
        </w:rPr>
        <w:t xml:space="preserve"> граждан в мечети села Алпатово 04.11.2022года в 13.00 после пятничной молитвы.</w:t>
      </w:r>
      <w:r w:rsidR="00283BEF" w:rsidRPr="009F7DD1">
        <w:rPr>
          <w:rFonts w:ascii="Times New Roman" w:hAnsi="Times New Roman"/>
          <w:sz w:val="28"/>
          <w:szCs w:val="28"/>
        </w:rPr>
        <w:t xml:space="preserve"> </w:t>
      </w:r>
    </w:p>
    <w:p w:rsid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00C52" w:rsidRPr="009F7DD1">
        <w:rPr>
          <w:rFonts w:ascii="Times New Roman" w:hAnsi="Times New Roman"/>
          <w:sz w:val="28"/>
          <w:szCs w:val="28"/>
        </w:rPr>
        <w:t>Для выдви</w:t>
      </w:r>
      <w:r w:rsidR="00000C52" w:rsidRPr="009F7DD1">
        <w:rPr>
          <w:rFonts w:ascii="Times New Roman" w:hAnsi="Times New Roman"/>
          <w:sz w:val="28"/>
          <w:szCs w:val="28"/>
        </w:rPr>
        <w:t>жения делегатов от села Свободное</w:t>
      </w:r>
      <w:r w:rsidR="00550D8E" w:rsidRPr="009F7DD1">
        <w:rPr>
          <w:rFonts w:ascii="Times New Roman" w:hAnsi="Times New Roman"/>
          <w:sz w:val="28"/>
          <w:szCs w:val="28"/>
        </w:rPr>
        <w:t xml:space="preserve"> (2 делегата)</w:t>
      </w:r>
      <w:r w:rsidR="00356B09" w:rsidRPr="009F7DD1">
        <w:rPr>
          <w:rFonts w:ascii="Times New Roman" w:hAnsi="Times New Roman"/>
          <w:sz w:val="28"/>
          <w:szCs w:val="28"/>
        </w:rPr>
        <w:t xml:space="preserve"> провести собрание</w:t>
      </w:r>
      <w:r w:rsidR="00000C52" w:rsidRPr="009F7DD1">
        <w:rPr>
          <w:rFonts w:ascii="Times New Roman" w:hAnsi="Times New Roman"/>
          <w:sz w:val="28"/>
          <w:szCs w:val="28"/>
        </w:rPr>
        <w:t xml:space="preserve"> граждан в мечети села Свободное</w:t>
      </w:r>
      <w:r w:rsidR="00000C52" w:rsidRPr="009F7DD1">
        <w:rPr>
          <w:rFonts w:ascii="Times New Roman" w:hAnsi="Times New Roman"/>
          <w:sz w:val="28"/>
          <w:szCs w:val="28"/>
        </w:rPr>
        <w:t xml:space="preserve"> 04.11.2022года в 13.00 </w:t>
      </w:r>
      <w:r w:rsidR="00000C52" w:rsidRPr="009F7DD1">
        <w:rPr>
          <w:rFonts w:ascii="Times New Roman" w:hAnsi="Times New Roman"/>
          <w:sz w:val="28"/>
          <w:szCs w:val="28"/>
        </w:rPr>
        <w:t>после пятничной молитвы.</w:t>
      </w:r>
      <w:r w:rsidR="00000C52" w:rsidRPr="009F7DD1">
        <w:rPr>
          <w:rFonts w:ascii="Times New Roman" w:hAnsi="Times New Roman"/>
          <w:sz w:val="28"/>
          <w:szCs w:val="28"/>
        </w:rPr>
        <w:t xml:space="preserve"> </w:t>
      </w:r>
    </w:p>
    <w:p w:rsid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56B09" w:rsidRPr="009F7DD1">
        <w:rPr>
          <w:rFonts w:ascii="Times New Roman" w:hAnsi="Times New Roman"/>
          <w:sz w:val="28"/>
          <w:szCs w:val="28"/>
        </w:rPr>
        <w:t xml:space="preserve">Ответственным за организацию собрания граждан назначит главу администрации Алпатовского сельского поселения Халуева У.Х. </w:t>
      </w:r>
    </w:p>
    <w:p w:rsid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50D8E" w:rsidRPr="009F7DD1">
        <w:rPr>
          <w:rFonts w:ascii="Times New Roman" w:hAnsi="Times New Roman"/>
          <w:sz w:val="28"/>
          <w:szCs w:val="28"/>
        </w:rPr>
        <w:t>Результаты проведения собрания граждан по избранию делегатов для участия на съезде народов Чеченской Республики</w:t>
      </w:r>
      <w:r w:rsidR="0079442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550D8E" w:rsidRPr="009F7DD1">
        <w:rPr>
          <w:rFonts w:ascii="Times New Roman" w:hAnsi="Times New Roman"/>
          <w:sz w:val="28"/>
          <w:szCs w:val="28"/>
        </w:rPr>
        <w:t xml:space="preserve"> подлежат обнародованию на</w:t>
      </w:r>
      <w:r w:rsidR="00550D8E" w:rsidRPr="009F7DD1">
        <w:rPr>
          <w:rFonts w:ascii="Times New Roman" w:hAnsi="Times New Roman"/>
          <w:sz w:val="28"/>
          <w:szCs w:val="28"/>
        </w:rPr>
        <w:t xml:space="preserve"> официальном сайте Алпатовского сельского поселения в сети </w:t>
      </w:r>
      <w:r>
        <w:rPr>
          <w:rFonts w:ascii="Times New Roman" w:hAnsi="Times New Roman"/>
          <w:sz w:val="28"/>
          <w:szCs w:val="28"/>
        </w:rPr>
        <w:t>«Интернет».</w:t>
      </w:r>
    </w:p>
    <w:p w:rsid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56661" w:rsidRPr="009F7DD1">
        <w:rPr>
          <w:rFonts w:ascii="Times New Roman" w:hAnsi="Times New Roman"/>
          <w:sz w:val="28"/>
          <w:szCs w:val="28"/>
        </w:rPr>
        <w:t>Разместить настоящее решение на официальном сайте Алпатовского сельского поселения в сети «Интернет».</w:t>
      </w:r>
    </w:p>
    <w:p w:rsidR="00794423" w:rsidRDefault="00794423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B56661" w:rsidRPr="009F7DD1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B56661" w:rsidRPr="009F7DD1" w:rsidRDefault="009F7DD1" w:rsidP="009F7DD1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56661" w:rsidRPr="009F7DD1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</w:t>
      </w:r>
      <w:r w:rsidR="00E025F8" w:rsidRPr="009F7DD1">
        <w:rPr>
          <w:rFonts w:ascii="Times New Roman" w:hAnsi="Times New Roman"/>
          <w:sz w:val="28"/>
          <w:szCs w:val="28"/>
        </w:rPr>
        <w:t xml:space="preserve"> за собой.</w:t>
      </w:r>
    </w:p>
    <w:p w:rsidR="008515C2" w:rsidRDefault="008515C2" w:rsidP="008515C2">
      <w:pPr>
        <w:rPr>
          <w:rFonts w:ascii="Times New Roman" w:hAnsi="Times New Roman"/>
          <w:sz w:val="28"/>
          <w:szCs w:val="28"/>
        </w:rPr>
      </w:pPr>
    </w:p>
    <w:p w:rsidR="008515C2" w:rsidRDefault="008515C2" w:rsidP="008515C2">
      <w:pPr>
        <w:rPr>
          <w:rFonts w:ascii="Times New Roman" w:hAnsi="Times New Roman"/>
          <w:sz w:val="28"/>
          <w:szCs w:val="28"/>
        </w:rPr>
      </w:pPr>
    </w:p>
    <w:p w:rsidR="008515C2" w:rsidRDefault="008515C2" w:rsidP="008515C2">
      <w:pPr>
        <w:rPr>
          <w:rFonts w:ascii="Times New Roman" w:hAnsi="Times New Roman"/>
          <w:sz w:val="28"/>
          <w:szCs w:val="28"/>
        </w:rPr>
      </w:pPr>
    </w:p>
    <w:p w:rsidR="009F7DD1" w:rsidRDefault="009F7DD1" w:rsidP="008515C2">
      <w:pPr>
        <w:rPr>
          <w:rFonts w:ascii="Times New Roman" w:hAnsi="Times New Roman"/>
          <w:sz w:val="28"/>
          <w:szCs w:val="28"/>
        </w:rPr>
      </w:pPr>
    </w:p>
    <w:p w:rsidR="009F7DD1" w:rsidRDefault="009F7DD1" w:rsidP="008515C2">
      <w:pPr>
        <w:rPr>
          <w:rFonts w:ascii="Times New Roman" w:hAnsi="Times New Roman"/>
          <w:sz w:val="28"/>
          <w:szCs w:val="28"/>
        </w:rPr>
      </w:pPr>
    </w:p>
    <w:p w:rsidR="009F7DD1" w:rsidRDefault="009F7DD1" w:rsidP="008515C2">
      <w:pPr>
        <w:rPr>
          <w:rFonts w:ascii="Times New Roman" w:hAnsi="Times New Roman"/>
          <w:sz w:val="28"/>
          <w:szCs w:val="28"/>
        </w:rPr>
      </w:pPr>
    </w:p>
    <w:p w:rsidR="009F7DD1" w:rsidRDefault="009F7DD1" w:rsidP="008515C2">
      <w:pPr>
        <w:rPr>
          <w:rFonts w:ascii="Times New Roman" w:hAnsi="Times New Roman"/>
          <w:sz w:val="28"/>
          <w:szCs w:val="28"/>
        </w:rPr>
      </w:pPr>
    </w:p>
    <w:p w:rsidR="009F7DD1" w:rsidRDefault="009F7DD1" w:rsidP="008515C2">
      <w:pPr>
        <w:rPr>
          <w:rFonts w:ascii="Times New Roman" w:hAnsi="Times New Roman"/>
          <w:sz w:val="28"/>
          <w:szCs w:val="28"/>
        </w:rPr>
      </w:pPr>
    </w:p>
    <w:p w:rsidR="00B56661" w:rsidRPr="008515C2" w:rsidRDefault="00B56661" w:rsidP="008515C2">
      <w:pPr>
        <w:rPr>
          <w:rFonts w:ascii="Times New Roman" w:hAnsi="Times New Roman"/>
          <w:sz w:val="28"/>
          <w:szCs w:val="28"/>
        </w:rPr>
      </w:pPr>
      <w:r w:rsidRPr="008515C2">
        <w:rPr>
          <w:rFonts w:ascii="Times New Roman" w:hAnsi="Times New Roman"/>
          <w:sz w:val="28"/>
          <w:szCs w:val="28"/>
        </w:rPr>
        <w:t>Глава Алпатовского</w:t>
      </w:r>
    </w:p>
    <w:p w:rsidR="00B56661" w:rsidRPr="008515C2" w:rsidRDefault="00B56661" w:rsidP="008515C2">
      <w:pPr>
        <w:rPr>
          <w:rFonts w:ascii="Times New Roman" w:hAnsi="Times New Roman"/>
        </w:rPr>
      </w:pPr>
      <w:r w:rsidRPr="008515C2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8515C2" w:rsidRPr="008515C2">
        <w:rPr>
          <w:rFonts w:ascii="Times New Roman" w:hAnsi="Times New Roman"/>
          <w:sz w:val="28"/>
          <w:szCs w:val="28"/>
        </w:rPr>
        <w:t xml:space="preserve">                             </w:t>
      </w:r>
      <w:r w:rsidRPr="008515C2">
        <w:rPr>
          <w:rFonts w:ascii="Times New Roman" w:hAnsi="Times New Roman"/>
          <w:sz w:val="28"/>
          <w:szCs w:val="28"/>
        </w:rPr>
        <w:t xml:space="preserve"> С.Х. Халуев</w:t>
      </w:r>
    </w:p>
    <w:p w:rsidR="00B56661" w:rsidRDefault="00B56661" w:rsidP="00B56661">
      <w:pPr>
        <w:pStyle w:val="aa"/>
        <w:ind w:left="1069"/>
      </w:pPr>
    </w:p>
    <w:p w:rsidR="00283BEF" w:rsidRPr="00332571" w:rsidRDefault="00283BEF" w:rsidP="008515C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93D59" w:rsidRPr="00332571" w:rsidRDefault="00A93D59" w:rsidP="00373943">
      <w:pPr>
        <w:widowControl w:val="0"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A93D59" w:rsidRPr="00332571" w:rsidSect="008515C2">
      <w:headerReference w:type="even" r:id="rId9"/>
      <w:pgSz w:w="11906" w:h="16838"/>
      <w:pgMar w:top="1134" w:right="850" w:bottom="1134" w:left="1701" w:header="709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66" w:rsidRDefault="00C45E66">
      <w:r>
        <w:separator/>
      </w:r>
    </w:p>
  </w:endnote>
  <w:endnote w:type="continuationSeparator" w:id="0">
    <w:p w:rsidR="00C45E66" w:rsidRDefault="00C4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66" w:rsidRDefault="00C45E66">
      <w:r>
        <w:separator/>
      </w:r>
    </w:p>
  </w:footnote>
  <w:footnote w:type="continuationSeparator" w:id="0">
    <w:p w:rsidR="00C45E66" w:rsidRDefault="00C4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61" w:rsidRDefault="00133061">
    <w:pPr>
      <w:pStyle w:val="a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2F81A5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57CC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0" w15:restartNumberingAfterBreak="0">
    <w:nsid w:val="1FC73BB9"/>
    <w:multiLevelType w:val="hybridMultilevel"/>
    <w:tmpl w:val="D24411F6"/>
    <w:lvl w:ilvl="0" w:tplc="1ADCA9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D491272"/>
    <w:multiLevelType w:val="hybridMultilevel"/>
    <w:tmpl w:val="31B690FC"/>
    <w:lvl w:ilvl="0" w:tplc="B49411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00D61"/>
    <w:multiLevelType w:val="multilevel"/>
    <w:tmpl w:val="009CC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5251770"/>
    <w:multiLevelType w:val="hybridMultilevel"/>
    <w:tmpl w:val="D71AAC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4" w15:restartNumberingAfterBreak="0">
    <w:nsid w:val="3CF00E5B"/>
    <w:multiLevelType w:val="hybridMultilevel"/>
    <w:tmpl w:val="489AB1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5" w15:restartNumberingAfterBreak="0">
    <w:nsid w:val="575941C2"/>
    <w:multiLevelType w:val="hybridMultilevel"/>
    <w:tmpl w:val="A8E4E4D0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BB73E0"/>
    <w:multiLevelType w:val="singleLevel"/>
    <w:tmpl w:val="C09E0A8C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0"/>
  </w:num>
  <w:num w:numId="5">
    <w:abstractNumId w:val="13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2A1"/>
    <w:rsid w:val="00000C52"/>
    <w:rsid w:val="00000D4D"/>
    <w:rsid w:val="0000159F"/>
    <w:rsid w:val="000019BF"/>
    <w:rsid w:val="000036B2"/>
    <w:rsid w:val="00004A90"/>
    <w:rsid w:val="0000578D"/>
    <w:rsid w:val="000069CB"/>
    <w:rsid w:val="00006A02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5408"/>
    <w:rsid w:val="00026487"/>
    <w:rsid w:val="00026F85"/>
    <w:rsid w:val="0002733D"/>
    <w:rsid w:val="00031CFC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B72"/>
    <w:rsid w:val="000A5FB7"/>
    <w:rsid w:val="000B012B"/>
    <w:rsid w:val="000B23FA"/>
    <w:rsid w:val="000B2483"/>
    <w:rsid w:val="000B2B48"/>
    <w:rsid w:val="000B3D55"/>
    <w:rsid w:val="000B41A2"/>
    <w:rsid w:val="000B472E"/>
    <w:rsid w:val="000B4E39"/>
    <w:rsid w:val="000B605F"/>
    <w:rsid w:val="000B6402"/>
    <w:rsid w:val="000B67FF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3061"/>
    <w:rsid w:val="00133320"/>
    <w:rsid w:val="001338A9"/>
    <w:rsid w:val="001435A8"/>
    <w:rsid w:val="00143CF6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3370"/>
    <w:rsid w:val="001752A1"/>
    <w:rsid w:val="001762DA"/>
    <w:rsid w:val="001766B9"/>
    <w:rsid w:val="00182C5E"/>
    <w:rsid w:val="00183E1C"/>
    <w:rsid w:val="0018423F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0D1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200D39"/>
    <w:rsid w:val="00201F1F"/>
    <w:rsid w:val="00203B54"/>
    <w:rsid w:val="002042A1"/>
    <w:rsid w:val="0020589F"/>
    <w:rsid w:val="002067B4"/>
    <w:rsid w:val="00212052"/>
    <w:rsid w:val="00215698"/>
    <w:rsid w:val="00222964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424A"/>
    <w:rsid w:val="00255D4A"/>
    <w:rsid w:val="00255F21"/>
    <w:rsid w:val="00256825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BEF"/>
    <w:rsid w:val="00283CD6"/>
    <w:rsid w:val="00283D44"/>
    <w:rsid w:val="002844A4"/>
    <w:rsid w:val="00286593"/>
    <w:rsid w:val="0028744D"/>
    <w:rsid w:val="00287B24"/>
    <w:rsid w:val="00290369"/>
    <w:rsid w:val="0029150A"/>
    <w:rsid w:val="00293105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B7802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8C8"/>
    <w:rsid w:val="002E3C29"/>
    <w:rsid w:val="002E3F19"/>
    <w:rsid w:val="002E4638"/>
    <w:rsid w:val="002E488D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D95"/>
    <w:rsid w:val="00312498"/>
    <w:rsid w:val="00313293"/>
    <w:rsid w:val="00316197"/>
    <w:rsid w:val="00316E40"/>
    <w:rsid w:val="00320A32"/>
    <w:rsid w:val="00322BCA"/>
    <w:rsid w:val="0032502E"/>
    <w:rsid w:val="003262AC"/>
    <w:rsid w:val="003266BC"/>
    <w:rsid w:val="003279F5"/>
    <w:rsid w:val="003310A7"/>
    <w:rsid w:val="00331406"/>
    <w:rsid w:val="00332131"/>
    <w:rsid w:val="0033257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B09"/>
    <w:rsid w:val="00356D6F"/>
    <w:rsid w:val="0036137D"/>
    <w:rsid w:val="00361EAB"/>
    <w:rsid w:val="00361ED4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3943"/>
    <w:rsid w:val="00376287"/>
    <w:rsid w:val="00380E8A"/>
    <w:rsid w:val="00381E17"/>
    <w:rsid w:val="00382FDB"/>
    <w:rsid w:val="0038422C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778"/>
    <w:rsid w:val="003B4CDD"/>
    <w:rsid w:val="003B5571"/>
    <w:rsid w:val="003B5D62"/>
    <w:rsid w:val="003B62FB"/>
    <w:rsid w:val="003B7F70"/>
    <w:rsid w:val="003C0874"/>
    <w:rsid w:val="003C0B14"/>
    <w:rsid w:val="003C193A"/>
    <w:rsid w:val="003C2258"/>
    <w:rsid w:val="003C3E1F"/>
    <w:rsid w:val="003C468E"/>
    <w:rsid w:val="003C5DDF"/>
    <w:rsid w:val="003D03EB"/>
    <w:rsid w:val="003D3445"/>
    <w:rsid w:val="003D4CED"/>
    <w:rsid w:val="003D66C0"/>
    <w:rsid w:val="003E07C9"/>
    <w:rsid w:val="003E0969"/>
    <w:rsid w:val="003E20E6"/>
    <w:rsid w:val="003E482C"/>
    <w:rsid w:val="003E52E4"/>
    <w:rsid w:val="003E664B"/>
    <w:rsid w:val="003E6D52"/>
    <w:rsid w:val="003E72C9"/>
    <w:rsid w:val="003F30A6"/>
    <w:rsid w:val="003F3459"/>
    <w:rsid w:val="003F4B47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203BA"/>
    <w:rsid w:val="00422098"/>
    <w:rsid w:val="00422BF2"/>
    <w:rsid w:val="00426411"/>
    <w:rsid w:val="004300A6"/>
    <w:rsid w:val="004300AE"/>
    <w:rsid w:val="00430741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AE6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927D5"/>
    <w:rsid w:val="00493754"/>
    <w:rsid w:val="00493E5B"/>
    <w:rsid w:val="00495006"/>
    <w:rsid w:val="0049679D"/>
    <w:rsid w:val="0049737C"/>
    <w:rsid w:val="0049765B"/>
    <w:rsid w:val="004A4DB4"/>
    <w:rsid w:val="004A79BE"/>
    <w:rsid w:val="004B22DA"/>
    <w:rsid w:val="004B4208"/>
    <w:rsid w:val="004B4393"/>
    <w:rsid w:val="004B7021"/>
    <w:rsid w:val="004C079E"/>
    <w:rsid w:val="004C0951"/>
    <w:rsid w:val="004C2FE5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1E46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328"/>
    <w:rsid w:val="00540F7F"/>
    <w:rsid w:val="00544466"/>
    <w:rsid w:val="00546FD2"/>
    <w:rsid w:val="0054744A"/>
    <w:rsid w:val="005475F0"/>
    <w:rsid w:val="00550D8E"/>
    <w:rsid w:val="005514EC"/>
    <w:rsid w:val="00553CAC"/>
    <w:rsid w:val="0055460C"/>
    <w:rsid w:val="00554B9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035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535F"/>
    <w:rsid w:val="005C7BED"/>
    <w:rsid w:val="005D3844"/>
    <w:rsid w:val="005D578C"/>
    <w:rsid w:val="005E02C3"/>
    <w:rsid w:val="005E0330"/>
    <w:rsid w:val="005E077E"/>
    <w:rsid w:val="005E3834"/>
    <w:rsid w:val="005F0352"/>
    <w:rsid w:val="005F1699"/>
    <w:rsid w:val="005F24B6"/>
    <w:rsid w:val="005F3708"/>
    <w:rsid w:val="005F38F2"/>
    <w:rsid w:val="005F3D7F"/>
    <w:rsid w:val="005F655D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4490"/>
    <w:rsid w:val="00665668"/>
    <w:rsid w:val="0066575A"/>
    <w:rsid w:val="0067205F"/>
    <w:rsid w:val="00672205"/>
    <w:rsid w:val="00674030"/>
    <w:rsid w:val="0067439F"/>
    <w:rsid w:val="00674A98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1B97"/>
    <w:rsid w:val="006A2042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6AB"/>
    <w:rsid w:val="006C3EFA"/>
    <w:rsid w:val="006C4FB7"/>
    <w:rsid w:val="006C5778"/>
    <w:rsid w:val="006C7270"/>
    <w:rsid w:val="006D0413"/>
    <w:rsid w:val="006D26CB"/>
    <w:rsid w:val="006D364D"/>
    <w:rsid w:val="006D3B62"/>
    <w:rsid w:val="006D5EA4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02A5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17D7D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40359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168D"/>
    <w:rsid w:val="007728EC"/>
    <w:rsid w:val="007740CF"/>
    <w:rsid w:val="007750F9"/>
    <w:rsid w:val="0078126F"/>
    <w:rsid w:val="007815CA"/>
    <w:rsid w:val="00782E2F"/>
    <w:rsid w:val="0078390D"/>
    <w:rsid w:val="0078475B"/>
    <w:rsid w:val="00784AC6"/>
    <w:rsid w:val="00784FEE"/>
    <w:rsid w:val="00794423"/>
    <w:rsid w:val="00794CBB"/>
    <w:rsid w:val="007960F4"/>
    <w:rsid w:val="00796863"/>
    <w:rsid w:val="00797C0D"/>
    <w:rsid w:val="007A3A37"/>
    <w:rsid w:val="007A4186"/>
    <w:rsid w:val="007A652B"/>
    <w:rsid w:val="007A72DD"/>
    <w:rsid w:val="007A77E6"/>
    <w:rsid w:val="007B023F"/>
    <w:rsid w:val="007B033D"/>
    <w:rsid w:val="007B0E6C"/>
    <w:rsid w:val="007B238F"/>
    <w:rsid w:val="007B4CD3"/>
    <w:rsid w:val="007B5EF4"/>
    <w:rsid w:val="007B7F69"/>
    <w:rsid w:val="007C1FD2"/>
    <w:rsid w:val="007C24FB"/>
    <w:rsid w:val="007C6858"/>
    <w:rsid w:val="007D399F"/>
    <w:rsid w:val="007D4CD3"/>
    <w:rsid w:val="007D6500"/>
    <w:rsid w:val="007D6C07"/>
    <w:rsid w:val="007E26B3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3837"/>
    <w:rsid w:val="00807066"/>
    <w:rsid w:val="00810D54"/>
    <w:rsid w:val="008116C3"/>
    <w:rsid w:val="00813B67"/>
    <w:rsid w:val="00814893"/>
    <w:rsid w:val="00817DA4"/>
    <w:rsid w:val="00823CBF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8C1"/>
    <w:rsid w:val="00834920"/>
    <w:rsid w:val="0083558D"/>
    <w:rsid w:val="00842117"/>
    <w:rsid w:val="00845963"/>
    <w:rsid w:val="00845A41"/>
    <w:rsid w:val="00846FF8"/>
    <w:rsid w:val="00847BA8"/>
    <w:rsid w:val="008515C2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4CF0"/>
    <w:rsid w:val="008678A5"/>
    <w:rsid w:val="00867CDF"/>
    <w:rsid w:val="008705BB"/>
    <w:rsid w:val="00874BE2"/>
    <w:rsid w:val="0087507F"/>
    <w:rsid w:val="008756B9"/>
    <w:rsid w:val="00875FFE"/>
    <w:rsid w:val="00881194"/>
    <w:rsid w:val="00885619"/>
    <w:rsid w:val="00886459"/>
    <w:rsid w:val="00890376"/>
    <w:rsid w:val="00894AB9"/>
    <w:rsid w:val="008A0DC3"/>
    <w:rsid w:val="008A1156"/>
    <w:rsid w:val="008A28A5"/>
    <w:rsid w:val="008A3069"/>
    <w:rsid w:val="008A4A3C"/>
    <w:rsid w:val="008A5742"/>
    <w:rsid w:val="008B2922"/>
    <w:rsid w:val="008B2A3F"/>
    <w:rsid w:val="008B2AC0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C6FC9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8F5852"/>
    <w:rsid w:val="008F7D8D"/>
    <w:rsid w:val="00900CA1"/>
    <w:rsid w:val="00903ADF"/>
    <w:rsid w:val="00903ECB"/>
    <w:rsid w:val="0090448E"/>
    <w:rsid w:val="00907827"/>
    <w:rsid w:val="00910D19"/>
    <w:rsid w:val="00911D3A"/>
    <w:rsid w:val="0091251D"/>
    <w:rsid w:val="00913578"/>
    <w:rsid w:val="009173B0"/>
    <w:rsid w:val="009222B4"/>
    <w:rsid w:val="009249BA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B4C"/>
    <w:rsid w:val="00944D29"/>
    <w:rsid w:val="009451BF"/>
    <w:rsid w:val="00947206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814"/>
    <w:rsid w:val="0097491D"/>
    <w:rsid w:val="00976536"/>
    <w:rsid w:val="0098030E"/>
    <w:rsid w:val="00980B38"/>
    <w:rsid w:val="00982331"/>
    <w:rsid w:val="0098348A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203"/>
    <w:rsid w:val="009A4C18"/>
    <w:rsid w:val="009A6BFA"/>
    <w:rsid w:val="009B1AB3"/>
    <w:rsid w:val="009B2525"/>
    <w:rsid w:val="009B4571"/>
    <w:rsid w:val="009B527A"/>
    <w:rsid w:val="009B543C"/>
    <w:rsid w:val="009B5AB0"/>
    <w:rsid w:val="009B6C67"/>
    <w:rsid w:val="009C4533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9F7DD1"/>
    <w:rsid w:val="00A00EC9"/>
    <w:rsid w:val="00A06692"/>
    <w:rsid w:val="00A112A1"/>
    <w:rsid w:val="00A13147"/>
    <w:rsid w:val="00A13ADA"/>
    <w:rsid w:val="00A13F55"/>
    <w:rsid w:val="00A14C8F"/>
    <w:rsid w:val="00A223D7"/>
    <w:rsid w:val="00A24271"/>
    <w:rsid w:val="00A2447A"/>
    <w:rsid w:val="00A24AE3"/>
    <w:rsid w:val="00A30EB5"/>
    <w:rsid w:val="00A326E5"/>
    <w:rsid w:val="00A35A96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5E0D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3D59"/>
    <w:rsid w:val="00A95528"/>
    <w:rsid w:val="00A95693"/>
    <w:rsid w:val="00A97871"/>
    <w:rsid w:val="00A978C0"/>
    <w:rsid w:val="00AA06D2"/>
    <w:rsid w:val="00AA2F57"/>
    <w:rsid w:val="00AA5144"/>
    <w:rsid w:val="00AA6403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201"/>
    <w:rsid w:val="00B26C58"/>
    <w:rsid w:val="00B26CB6"/>
    <w:rsid w:val="00B3019F"/>
    <w:rsid w:val="00B316BA"/>
    <w:rsid w:val="00B3275D"/>
    <w:rsid w:val="00B3277E"/>
    <w:rsid w:val="00B32F08"/>
    <w:rsid w:val="00B40460"/>
    <w:rsid w:val="00B45354"/>
    <w:rsid w:val="00B4763A"/>
    <w:rsid w:val="00B52723"/>
    <w:rsid w:val="00B541C0"/>
    <w:rsid w:val="00B5478C"/>
    <w:rsid w:val="00B558D5"/>
    <w:rsid w:val="00B56661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504B"/>
    <w:rsid w:val="00B764A3"/>
    <w:rsid w:val="00B76CF1"/>
    <w:rsid w:val="00B85AC0"/>
    <w:rsid w:val="00B8709A"/>
    <w:rsid w:val="00B87A30"/>
    <w:rsid w:val="00B87EC1"/>
    <w:rsid w:val="00B928AF"/>
    <w:rsid w:val="00B948B0"/>
    <w:rsid w:val="00B95BC8"/>
    <w:rsid w:val="00BA020A"/>
    <w:rsid w:val="00BA0B0D"/>
    <w:rsid w:val="00BA148C"/>
    <w:rsid w:val="00BA1EC9"/>
    <w:rsid w:val="00BA4206"/>
    <w:rsid w:val="00BA5548"/>
    <w:rsid w:val="00BA6140"/>
    <w:rsid w:val="00BA6479"/>
    <w:rsid w:val="00BA6890"/>
    <w:rsid w:val="00BB0B97"/>
    <w:rsid w:val="00BB22C5"/>
    <w:rsid w:val="00BB5AE8"/>
    <w:rsid w:val="00BB5DF9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BF4"/>
    <w:rsid w:val="00BE2DA5"/>
    <w:rsid w:val="00BE5486"/>
    <w:rsid w:val="00BE7EA8"/>
    <w:rsid w:val="00BF0611"/>
    <w:rsid w:val="00BF12E3"/>
    <w:rsid w:val="00BF1999"/>
    <w:rsid w:val="00BF1EC0"/>
    <w:rsid w:val="00BF347A"/>
    <w:rsid w:val="00BF6C54"/>
    <w:rsid w:val="00BF7459"/>
    <w:rsid w:val="00C01AFC"/>
    <w:rsid w:val="00C048D4"/>
    <w:rsid w:val="00C10197"/>
    <w:rsid w:val="00C10939"/>
    <w:rsid w:val="00C16464"/>
    <w:rsid w:val="00C20E60"/>
    <w:rsid w:val="00C21F9D"/>
    <w:rsid w:val="00C32873"/>
    <w:rsid w:val="00C36551"/>
    <w:rsid w:val="00C4108D"/>
    <w:rsid w:val="00C42BF4"/>
    <w:rsid w:val="00C4549A"/>
    <w:rsid w:val="00C4598D"/>
    <w:rsid w:val="00C45E66"/>
    <w:rsid w:val="00C46674"/>
    <w:rsid w:val="00C473C2"/>
    <w:rsid w:val="00C52065"/>
    <w:rsid w:val="00C53CCE"/>
    <w:rsid w:val="00C549BF"/>
    <w:rsid w:val="00C54AA9"/>
    <w:rsid w:val="00C55C35"/>
    <w:rsid w:val="00C55CAA"/>
    <w:rsid w:val="00C570D6"/>
    <w:rsid w:val="00C60A9B"/>
    <w:rsid w:val="00C61BE2"/>
    <w:rsid w:val="00C61DBB"/>
    <w:rsid w:val="00C64C02"/>
    <w:rsid w:val="00C65230"/>
    <w:rsid w:val="00C66C45"/>
    <w:rsid w:val="00C67484"/>
    <w:rsid w:val="00C67F90"/>
    <w:rsid w:val="00C712BC"/>
    <w:rsid w:val="00C71593"/>
    <w:rsid w:val="00C73CAC"/>
    <w:rsid w:val="00C75F6A"/>
    <w:rsid w:val="00C7650C"/>
    <w:rsid w:val="00C8064D"/>
    <w:rsid w:val="00C82B80"/>
    <w:rsid w:val="00C837AA"/>
    <w:rsid w:val="00C8508E"/>
    <w:rsid w:val="00C85AD1"/>
    <w:rsid w:val="00C92AAE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30EA"/>
    <w:rsid w:val="00D14C8B"/>
    <w:rsid w:val="00D152E4"/>
    <w:rsid w:val="00D1578F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6B"/>
    <w:rsid w:val="00D33B8C"/>
    <w:rsid w:val="00D356BA"/>
    <w:rsid w:val="00D37D9E"/>
    <w:rsid w:val="00D41FAF"/>
    <w:rsid w:val="00D42038"/>
    <w:rsid w:val="00D42C1A"/>
    <w:rsid w:val="00D45D96"/>
    <w:rsid w:val="00D467AA"/>
    <w:rsid w:val="00D53CB3"/>
    <w:rsid w:val="00D55E0F"/>
    <w:rsid w:val="00D567AE"/>
    <w:rsid w:val="00D56BCE"/>
    <w:rsid w:val="00D608BF"/>
    <w:rsid w:val="00D6369B"/>
    <w:rsid w:val="00D638AD"/>
    <w:rsid w:val="00D64629"/>
    <w:rsid w:val="00D6500F"/>
    <w:rsid w:val="00D71A7F"/>
    <w:rsid w:val="00D74752"/>
    <w:rsid w:val="00D7497F"/>
    <w:rsid w:val="00D810C9"/>
    <w:rsid w:val="00D83DF3"/>
    <w:rsid w:val="00D861C6"/>
    <w:rsid w:val="00D92845"/>
    <w:rsid w:val="00D94BC4"/>
    <w:rsid w:val="00DA0D5E"/>
    <w:rsid w:val="00DA11D0"/>
    <w:rsid w:val="00DA12D6"/>
    <w:rsid w:val="00DA1320"/>
    <w:rsid w:val="00DA3EE2"/>
    <w:rsid w:val="00DA4FEF"/>
    <w:rsid w:val="00DA6CAA"/>
    <w:rsid w:val="00DA6ECE"/>
    <w:rsid w:val="00DB028D"/>
    <w:rsid w:val="00DB2822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582D"/>
    <w:rsid w:val="00DE643C"/>
    <w:rsid w:val="00DF0F3A"/>
    <w:rsid w:val="00DF1BC0"/>
    <w:rsid w:val="00DF3316"/>
    <w:rsid w:val="00DF703E"/>
    <w:rsid w:val="00E01A14"/>
    <w:rsid w:val="00E02152"/>
    <w:rsid w:val="00E025F8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3A0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464EC"/>
    <w:rsid w:val="00E50176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0BE1"/>
    <w:rsid w:val="00E726A9"/>
    <w:rsid w:val="00E72DA5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7A6"/>
    <w:rsid w:val="00E91F15"/>
    <w:rsid w:val="00E91FD8"/>
    <w:rsid w:val="00E946B0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1C8"/>
    <w:rsid w:val="00EC236B"/>
    <w:rsid w:val="00EC2D6F"/>
    <w:rsid w:val="00EC4428"/>
    <w:rsid w:val="00EC52FB"/>
    <w:rsid w:val="00EC5316"/>
    <w:rsid w:val="00ED06DC"/>
    <w:rsid w:val="00ED0C1E"/>
    <w:rsid w:val="00ED1153"/>
    <w:rsid w:val="00ED56ED"/>
    <w:rsid w:val="00ED5A6F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37CA"/>
    <w:rsid w:val="00F85C70"/>
    <w:rsid w:val="00F9083C"/>
    <w:rsid w:val="00F9265D"/>
    <w:rsid w:val="00F92F87"/>
    <w:rsid w:val="00F93C5F"/>
    <w:rsid w:val="00F93F9E"/>
    <w:rsid w:val="00F94BDD"/>
    <w:rsid w:val="00F9689C"/>
    <w:rsid w:val="00F96E2B"/>
    <w:rsid w:val="00FA000B"/>
    <w:rsid w:val="00FA078B"/>
    <w:rsid w:val="00FA21C3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02E"/>
    <w:rsid w:val="00FE34FE"/>
    <w:rsid w:val="00FE487E"/>
    <w:rsid w:val="00FE51EF"/>
    <w:rsid w:val="00FE54AF"/>
    <w:rsid w:val="00FE6EF0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C5A33-60FC-4D16-B91D-4799AAC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1"/>
    <w:next w:val="a2"/>
    <w:link w:val="10"/>
    <w:qFormat/>
    <w:rsid w:val="00133061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aliases w:val=" Знак2, Знак2 Знак,Знак2,Знак2 Знак"/>
    <w:basedOn w:val="a1"/>
    <w:next w:val="a2"/>
    <w:link w:val="20"/>
    <w:qFormat/>
    <w:rsid w:val="00133061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0">
    <w:name w:val="heading 3"/>
    <w:aliases w:val=" Знак, Знак3, Знак3 Знак,Знак,Знак3,Знак3 Знак"/>
    <w:basedOn w:val="a1"/>
    <w:next w:val="a2"/>
    <w:link w:val="31"/>
    <w:qFormat/>
    <w:rsid w:val="00133061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jc w:val="center"/>
      <w:outlineLvl w:val="2"/>
    </w:pPr>
    <w:rPr>
      <w:rFonts w:ascii="Times New Roman" w:hAnsi="Times New Roman"/>
      <w:b/>
      <w:kern w:val="1"/>
      <w:sz w:val="28"/>
      <w:szCs w:val="28"/>
      <w:lang w:eastAsia="ar-SA"/>
    </w:rPr>
  </w:style>
  <w:style w:type="paragraph" w:styleId="4">
    <w:name w:val="heading 4"/>
    <w:basedOn w:val="a1"/>
    <w:next w:val="a2"/>
    <w:link w:val="40"/>
    <w:qFormat/>
    <w:rsid w:val="00133061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1"/>
    <w:next w:val="a2"/>
    <w:link w:val="50"/>
    <w:qFormat/>
    <w:rsid w:val="00133061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1"/>
    <w:next w:val="a2"/>
    <w:link w:val="60"/>
    <w:qFormat/>
    <w:rsid w:val="00133061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1"/>
    <w:next w:val="a1"/>
    <w:link w:val="70"/>
    <w:qFormat/>
    <w:rsid w:val="0013306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13306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133061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4"/>
    <w:rsid w:val="00C4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6EA2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1"/>
    <w:uiPriority w:val="34"/>
    <w:qFormat/>
    <w:rsid w:val="002970DC"/>
    <w:pPr>
      <w:ind w:left="720"/>
      <w:contextualSpacing/>
    </w:pPr>
  </w:style>
  <w:style w:type="paragraph" w:styleId="32">
    <w:name w:val="Body Text Indent 3"/>
    <w:basedOn w:val="a1"/>
    <w:link w:val="310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b">
    <w:name w:val="footer"/>
    <w:basedOn w:val="a1"/>
    <w:uiPriority w:val="99"/>
    <w:rsid w:val="00856C02"/>
    <w:pPr>
      <w:tabs>
        <w:tab w:val="center" w:pos="4677"/>
        <w:tab w:val="right" w:pos="9355"/>
      </w:tabs>
    </w:pPr>
  </w:style>
  <w:style w:type="character" w:styleId="ac">
    <w:name w:val="page number"/>
    <w:basedOn w:val="a3"/>
    <w:rsid w:val="00856C02"/>
  </w:style>
  <w:style w:type="paragraph" w:styleId="ad">
    <w:name w:val="header"/>
    <w:aliases w:val="ВерхКолонтитул"/>
    <w:basedOn w:val="a1"/>
    <w:uiPriority w:val="99"/>
    <w:rsid w:val="00856C02"/>
    <w:pPr>
      <w:tabs>
        <w:tab w:val="center" w:pos="4677"/>
        <w:tab w:val="right" w:pos="9355"/>
      </w:tabs>
    </w:pPr>
  </w:style>
  <w:style w:type="paragraph" w:styleId="a2">
    <w:name w:val="Body Text"/>
    <w:aliases w:val="Body single,bt,отчет_нормаль"/>
    <w:basedOn w:val="a1"/>
    <w:link w:val="ae"/>
    <w:rsid w:val="00F93F9E"/>
    <w:pPr>
      <w:spacing w:after="120"/>
    </w:pPr>
  </w:style>
  <w:style w:type="character" w:customStyle="1" w:styleId="ae">
    <w:name w:val="Основной текст Знак"/>
    <w:aliases w:val="Body single Знак2,bt Знак2,отчет_нормаль Знак2"/>
    <w:link w:val="a2"/>
    <w:rsid w:val="00F93F9E"/>
    <w:rPr>
      <w:rFonts w:ascii="Calibri" w:hAnsi="Calibri"/>
      <w:sz w:val="22"/>
      <w:szCs w:val="22"/>
      <w:lang w:eastAsia="en-US"/>
    </w:rPr>
  </w:style>
  <w:style w:type="character" w:customStyle="1" w:styleId="33">
    <w:name w:val="Основной текст (3)"/>
    <w:link w:val="31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1"/>
    <w:link w:val="33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1">
    <w:name w:val="Основной текст (4)"/>
    <w:link w:val="410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1">
    <w:name w:val="Основной текст (5)"/>
    <w:link w:val="510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1">
    <w:name w:val="Основной текст (6)"/>
    <w:link w:val="610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f">
    <w:name w:val="Body Text Indent"/>
    <w:aliases w:val="Основной текст с отступом Знак1,Основной текст 1,Нумерованный список !!,Надин стиль"/>
    <w:basedOn w:val="a1"/>
    <w:link w:val="af0"/>
    <w:rsid w:val="00900CA1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с отступом Знак1 Знак1,Основной текст 1 Знак1,Нумерованный список !! Знак1,Надин стиль Знак1"/>
    <w:link w:val="af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1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1"/>
    <w:locked/>
    <w:rsid w:val="00A42ED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1"/>
    <w:link w:val="Bodytext"/>
    <w:uiPriority w:val="99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1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2"/>
    <w:basedOn w:val="a1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character" w:customStyle="1" w:styleId="af1">
    <w:name w:val="Основной текст_"/>
    <w:basedOn w:val="a3"/>
    <w:link w:val="62"/>
    <w:uiPriority w:val="99"/>
    <w:locked/>
    <w:rsid w:val="00C67F90"/>
    <w:rPr>
      <w:sz w:val="21"/>
      <w:szCs w:val="21"/>
      <w:shd w:val="clear" w:color="auto" w:fill="FFFFFF"/>
    </w:rPr>
  </w:style>
  <w:style w:type="paragraph" w:customStyle="1" w:styleId="62">
    <w:name w:val="Основной текст6"/>
    <w:basedOn w:val="a1"/>
    <w:link w:val="af1"/>
    <w:uiPriority w:val="99"/>
    <w:rsid w:val="00C67F90"/>
    <w:pPr>
      <w:shd w:val="clear" w:color="auto" w:fill="FFFFFF"/>
      <w:spacing w:line="240" w:lineRule="atLeast"/>
    </w:pPr>
    <w:rPr>
      <w:rFonts w:ascii="Times New Roman" w:hAnsi="Times New Roman"/>
      <w:sz w:val="21"/>
      <w:szCs w:val="21"/>
      <w:lang w:eastAsia="ru-RU"/>
    </w:rPr>
  </w:style>
  <w:style w:type="character" w:customStyle="1" w:styleId="42">
    <w:name w:val="Основной текст (4)_"/>
    <w:basedOn w:val="a3"/>
    <w:uiPriority w:val="99"/>
    <w:locked/>
    <w:rsid w:val="00C67F90"/>
    <w:rPr>
      <w:sz w:val="21"/>
      <w:szCs w:val="21"/>
      <w:shd w:val="clear" w:color="auto" w:fill="FFFFFF"/>
    </w:rPr>
  </w:style>
  <w:style w:type="paragraph" w:styleId="af2">
    <w:name w:val="No Spacing"/>
    <w:uiPriority w:val="1"/>
    <w:qFormat/>
    <w:rsid w:val="00B7504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3"/>
    <w:link w:val="1"/>
    <w:rsid w:val="00133061"/>
    <w:rPr>
      <w:rFonts w:ascii="Tahoma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aliases w:val=" Знак2 Знак1, Знак2 Знак Знак,Знак2 Знак2,Знак2 Знак Знак"/>
    <w:basedOn w:val="a3"/>
    <w:link w:val="2"/>
    <w:rsid w:val="00133061"/>
    <w:rPr>
      <w:rFonts w:ascii="Tahoma" w:hAnsi="Tahoma" w:cs="Tahoma"/>
      <w:kern w:val="1"/>
      <w:sz w:val="34"/>
      <w:szCs w:val="34"/>
      <w:lang w:eastAsia="ar-SA"/>
    </w:rPr>
  </w:style>
  <w:style w:type="character" w:customStyle="1" w:styleId="31">
    <w:name w:val="Заголовок 3 Знак"/>
    <w:aliases w:val=" Знак Знак, Знак3 Знак1, Знак3 Знак Знак,Знак Знак,Знак3 Знак1,Знак3 Знак Знак"/>
    <w:basedOn w:val="a3"/>
    <w:link w:val="30"/>
    <w:rsid w:val="00133061"/>
    <w:rPr>
      <w:b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3"/>
    <w:link w:val="4"/>
    <w:rsid w:val="00133061"/>
    <w:rPr>
      <w:rFonts w:ascii="Tahoma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3"/>
    <w:link w:val="5"/>
    <w:rsid w:val="00133061"/>
    <w:rPr>
      <w:rFonts w:ascii="Tahoma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3"/>
    <w:link w:val="6"/>
    <w:rsid w:val="00133061"/>
    <w:rPr>
      <w:rFonts w:ascii="Tahoma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3"/>
    <w:link w:val="7"/>
    <w:rsid w:val="00133061"/>
    <w:rPr>
      <w:sz w:val="24"/>
      <w:szCs w:val="24"/>
    </w:rPr>
  </w:style>
  <w:style w:type="character" w:customStyle="1" w:styleId="80">
    <w:name w:val="Заголовок 8 Знак"/>
    <w:basedOn w:val="a3"/>
    <w:link w:val="8"/>
    <w:rsid w:val="00133061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33061"/>
    <w:rPr>
      <w:rFonts w:ascii="Arial" w:hAnsi="Arial"/>
      <w:sz w:val="22"/>
      <w:szCs w:val="22"/>
    </w:rPr>
  </w:style>
  <w:style w:type="character" w:customStyle="1" w:styleId="12">
    <w:name w:val="Основной шрифт абзаца1"/>
    <w:rsid w:val="00133061"/>
  </w:style>
  <w:style w:type="character" w:customStyle="1" w:styleId="WW8Num2z0">
    <w:name w:val="WW8Num2z0"/>
    <w:rsid w:val="00133061"/>
    <w:rPr>
      <w:rFonts w:ascii="Symbol" w:hAnsi="Symbol" w:cs="Symbol"/>
    </w:rPr>
  </w:style>
  <w:style w:type="character" w:customStyle="1" w:styleId="WW8Num3z0">
    <w:name w:val="WW8Num3z0"/>
    <w:rsid w:val="00133061"/>
    <w:rPr>
      <w:rFonts w:cs="Times New Roman"/>
    </w:rPr>
  </w:style>
  <w:style w:type="character" w:customStyle="1" w:styleId="WW8Num6z0">
    <w:name w:val="WW8Num6z0"/>
    <w:rsid w:val="00133061"/>
    <w:rPr>
      <w:rFonts w:ascii="Symbol" w:hAnsi="Symbol" w:cs="Symbol"/>
    </w:rPr>
  </w:style>
  <w:style w:type="character" w:customStyle="1" w:styleId="WW8Num10z0">
    <w:name w:val="WW8Num10z0"/>
    <w:rsid w:val="00133061"/>
    <w:rPr>
      <w:rFonts w:ascii="Symbol" w:hAnsi="Symbol" w:cs="OpenSymbol"/>
    </w:rPr>
  </w:style>
  <w:style w:type="character" w:customStyle="1" w:styleId="WW8Num11z0">
    <w:name w:val="WW8Num11z0"/>
    <w:rsid w:val="00133061"/>
    <w:rPr>
      <w:rFonts w:ascii="Symbol" w:hAnsi="Symbol" w:cs="OpenSymbol"/>
    </w:rPr>
  </w:style>
  <w:style w:type="character" w:customStyle="1" w:styleId="WW8Num12z0">
    <w:name w:val="WW8Num12z0"/>
    <w:rsid w:val="00133061"/>
    <w:rPr>
      <w:rFonts w:ascii="Symbol" w:hAnsi="Symbol" w:cs="OpenSymbol"/>
    </w:rPr>
  </w:style>
  <w:style w:type="character" w:customStyle="1" w:styleId="34">
    <w:name w:val="Основной шрифт абзаца3"/>
    <w:rsid w:val="00133061"/>
  </w:style>
  <w:style w:type="character" w:customStyle="1" w:styleId="WW8Num1z0">
    <w:name w:val="WW8Num1z0"/>
    <w:rsid w:val="00133061"/>
    <w:rPr>
      <w:rFonts w:ascii="Symbol" w:hAnsi="Symbol" w:cs="OpenSymbol"/>
    </w:rPr>
  </w:style>
  <w:style w:type="character" w:customStyle="1" w:styleId="WW8Num6z1">
    <w:name w:val="WW8Num6z1"/>
    <w:rsid w:val="00133061"/>
    <w:rPr>
      <w:rFonts w:ascii="Courier New" w:hAnsi="Courier New" w:cs="Courier New"/>
    </w:rPr>
  </w:style>
  <w:style w:type="character" w:customStyle="1" w:styleId="WW8Num6z2">
    <w:name w:val="WW8Num6z2"/>
    <w:rsid w:val="00133061"/>
    <w:rPr>
      <w:rFonts w:ascii="Wingdings" w:hAnsi="Wingdings" w:cs="Wingdings"/>
    </w:rPr>
  </w:style>
  <w:style w:type="character" w:customStyle="1" w:styleId="22">
    <w:name w:val="Основной шрифт абзаца2"/>
    <w:rsid w:val="00133061"/>
  </w:style>
  <w:style w:type="character" w:customStyle="1" w:styleId="HTML">
    <w:name w:val="Стандартный HTML Знак"/>
    <w:link w:val="HTML0"/>
    <w:rsid w:val="00133061"/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sid w:val="00133061"/>
    <w:rPr>
      <w:b/>
      <w:bCs/>
      <w:color w:val="008000"/>
    </w:rPr>
  </w:style>
  <w:style w:type="character" w:customStyle="1" w:styleId="af4">
    <w:name w:val="Красная строка Знак"/>
    <w:link w:val="af5"/>
    <w:rsid w:val="00133061"/>
    <w:rPr>
      <w:sz w:val="24"/>
      <w:szCs w:val="24"/>
    </w:rPr>
  </w:style>
  <w:style w:type="character" w:customStyle="1" w:styleId="35">
    <w:name w:val="Основной текст с отступом 3 Знак"/>
    <w:uiPriority w:val="99"/>
    <w:rsid w:val="00133061"/>
    <w:rPr>
      <w:sz w:val="16"/>
      <w:szCs w:val="16"/>
    </w:rPr>
  </w:style>
  <w:style w:type="character" w:customStyle="1" w:styleId="WW-Absatz-Standardschriftart111111111">
    <w:name w:val="WW-Absatz-Standardschriftart111111111"/>
    <w:rsid w:val="00133061"/>
  </w:style>
  <w:style w:type="character" w:customStyle="1" w:styleId="apple-style-span">
    <w:name w:val="apple-style-span"/>
    <w:basedOn w:val="22"/>
    <w:rsid w:val="00133061"/>
  </w:style>
  <w:style w:type="character" w:customStyle="1" w:styleId="S">
    <w:name w:val="S_Обычный Знак"/>
    <w:rsid w:val="00133061"/>
    <w:rPr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link w:val="24"/>
    <w:rsid w:val="00133061"/>
    <w:rPr>
      <w:sz w:val="24"/>
      <w:szCs w:val="24"/>
      <w:lang w:eastAsia="ar-SA"/>
    </w:rPr>
  </w:style>
  <w:style w:type="character" w:customStyle="1" w:styleId="af6">
    <w:name w:val="Символ сноски"/>
    <w:rsid w:val="00133061"/>
    <w:rPr>
      <w:rFonts w:cs="Times New Roman"/>
      <w:vertAlign w:val="superscript"/>
    </w:rPr>
  </w:style>
  <w:style w:type="character" w:customStyle="1" w:styleId="af7">
    <w:name w:val="Текст сноски Знак"/>
    <w:link w:val="af8"/>
    <w:rsid w:val="00133061"/>
    <w:rPr>
      <w:lang w:eastAsia="ar-SA"/>
    </w:rPr>
  </w:style>
  <w:style w:type="character" w:customStyle="1" w:styleId="13">
    <w:name w:val="Номер страницы1"/>
    <w:rsid w:val="00133061"/>
    <w:rPr>
      <w:rFonts w:cs="Times New Roman"/>
    </w:rPr>
  </w:style>
  <w:style w:type="character" w:customStyle="1" w:styleId="af9">
    <w:name w:val="Нижний колонтитул Знак"/>
    <w:uiPriority w:val="99"/>
    <w:rsid w:val="00133061"/>
    <w:rPr>
      <w:sz w:val="24"/>
      <w:szCs w:val="24"/>
      <w:lang w:val="ru-RU" w:eastAsia="ar-SA" w:bidi="ar-SA"/>
    </w:rPr>
  </w:style>
  <w:style w:type="character" w:customStyle="1" w:styleId="afa">
    <w:name w:val="Верхний колонтитул Знак"/>
    <w:aliases w:val="ВерхКолонтитул Знак"/>
    <w:uiPriority w:val="99"/>
    <w:rsid w:val="00133061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2"/>
    <w:uiPriority w:val="99"/>
    <w:rsid w:val="00133061"/>
  </w:style>
  <w:style w:type="character" w:customStyle="1" w:styleId="afb">
    <w:name w:val="Название Знак"/>
    <w:rsid w:val="00133061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133061"/>
  </w:style>
  <w:style w:type="character" w:styleId="afc">
    <w:name w:val="Strong"/>
    <w:qFormat/>
    <w:rsid w:val="00133061"/>
    <w:rPr>
      <w:b/>
      <w:bCs/>
    </w:rPr>
  </w:style>
  <w:style w:type="character" w:customStyle="1" w:styleId="afd">
    <w:name w:val="Маркеры списка"/>
    <w:rsid w:val="00133061"/>
    <w:rPr>
      <w:rFonts w:ascii="OpenSymbol" w:eastAsia="OpenSymbol" w:hAnsi="OpenSymbol" w:cs="OpenSymbol"/>
    </w:rPr>
  </w:style>
  <w:style w:type="character" w:customStyle="1" w:styleId="ListLabel1">
    <w:name w:val="ListLabel 1"/>
    <w:rsid w:val="00133061"/>
    <w:rPr>
      <w:rFonts w:cs="Symbol"/>
    </w:rPr>
  </w:style>
  <w:style w:type="character" w:customStyle="1" w:styleId="ListLabel2">
    <w:name w:val="ListLabel 2"/>
    <w:rsid w:val="00133061"/>
    <w:rPr>
      <w:rFonts w:cs="Times New Roman"/>
    </w:rPr>
  </w:style>
  <w:style w:type="character" w:customStyle="1" w:styleId="ListLabel3">
    <w:name w:val="ListLabel 3"/>
    <w:rsid w:val="00133061"/>
    <w:rPr>
      <w:rFonts w:cs="OpenSymbol"/>
    </w:rPr>
  </w:style>
  <w:style w:type="character" w:customStyle="1" w:styleId="afe">
    <w:name w:val="Символ нумерации"/>
    <w:rsid w:val="00133061"/>
  </w:style>
  <w:style w:type="paragraph" w:styleId="aff">
    <w:name w:val="Title"/>
    <w:basedOn w:val="a1"/>
    <w:next w:val="a2"/>
    <w:link w:val="15"/>
    <w:rsid w:val="00133061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5">
    <w:name w:val="Название Знак1"/>
    <w:basedOn w:val="a3"/>
    <w:link w:val="aff"/>
    <w:rsid w:val="00133061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0">
    <w:name w:val="List"/>
    <w:basedOn w:val="a2"/>
    <w:rsid w:val="00133061"/>
    <w:pPr>
      <w:suppressAutoHyphens/>
    </w:pPr>
    <w:rPr>
      <w:rFonts w:eastAsia="Calibri" w:cs="Mangal"/>
      <w:kern w:val="1"/>
      <w:lang w:eastAsia="ar-SA"/>
    </w:rPr>
  </w:style>
  <w:style w:type="paragraph" w:customStyle="1" w:styleId="36">
    <w:name w:val="Название3"/>
    <w:basedOn w:val="a1"/>
    <w:rsid w:val="00133061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paragraph" w:customStyle="1" w:styleId="37">
    <w:name w:val="Указатель3"/>
    <w:basedOn w:val="a1"/>
    <w:rsid w:val="00133061"/>
    <w:pPr>
      <w:suppressLineNumbers/>
      <w:suppressAutoHyphens/>
      <w:spacing w:after="200"/>
    </w:pPr>
    <w:rPr>
      <w:rFonts w:eastAsia="Calibri" w:cs="Mangal"/>
      <w:kern w:val="1"/>
      <w:lang w:eastAsia="ar-SA"/>
    </w:rPr>
  </w:style>
  <w:style w:type="paragraph" w:customStyle="1" w:styleId="25">
    <w:name w:val="Название2"/>
    <w:basedOn w:val="a1"/>
    <w:rsid w:val="00133061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paragraph" w:customStyle="1" w:styleId="26">
    <w:name w:val="Указатель2"/>
    <w:basedOn w:val="a1"/>
    <w:rsid w:val="00133061"/>
    <w:pPr>
      <w:suppressLineNumbers/>
      <w:suppressAutoHyphens/>
      <w:spacing w:after="200"/>
    </w:pPr>
    <w:rPr>
      <w:rFonts w:eastAsia="Calibri" w:cs="Mangal"/>
      <w:kern w:val="1"/>
      <w:lang w:eastAsia="ar-SA"/>
    </w:rPr>
  </w:style>
  <w:style w:type="paragraph" w:customStyle="1" w:styleId="16">
    <w:name w:val="Название1"/>
    <w:basedOn w:val="a1"/>
    <w:rsid w:val="00133061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1"/>
    <w:rsid w:val="00133061"/>
    <w:pPr>
      <w:suppressLineNumbers/>
      <w:suppressAutoHyphens/>
      <w:spacing w:after="200"/>
    </w:pPr>
    <w:rPr>
      <w:rFonts w:eastAsia="Calibri" w:cs="Mangal"/>
      <w:kern w:val="1"/>
      <w:lang w:eastAsia="ar-SA"/>
    </w:rPr>
  </w:style>
  <w:style w:type="paragraph" w:customStyle="1" w:styleId="HTML1">
    <w:name w:val="Стандартный HTML1"/>
    <w:basedOn w:val="a1"/>
    <w:rsid w:val="00133061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1">
    <w:name w:val="Знак Знак Знак Знак"/>
    <w:basedOn w:val="a1"/>
    <w:rsid w:val="00133061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1"/>
    <w:rsid w:val="00133061"/>
    <w:pPr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9">
    <w:name w:val="Красная строка1"/>
    <w:basedOn w:val="a2"/>
    <w:rsid w:val="00133061"/>
    <w:pPr>
      <w:suppressAutoHyphens/>
      <w:spacing w:after="0" w:line="100" w:lineRule="atLeast"/>
      <w:ind w:firstLine="21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312">
    <w:name w:val="Основной текст с отступом 31"/>
    <w:basedOn w:val="a1"/>
    <w:rsid w:val="00133061"/>
    <w:pPr>
      <w:suppressAutoHyphens/>
      <w:spacing w:after="120"/>
      <w:ind w:left="283"/>
    </w:pPr>
    <w:rPr>
      <w:rFonts w:eastAsia="Calibri"/>
      <w:kern w:val="1"/>
      <w:sz w:val="16"/>
      <w:szCs w:val="16"/>
      <w:lang w:eastAsia="ar-SA"/>
    </w:rPr>
  </w:style>
  <w:style w:type="paragraph" w:customStyle="1" w:styleId="aff2">
    <w:name w:val="Знак Знак Знак Знак Знак Знак Знак"/>
    <w:basedOn w:val="a1"/>
    <w:rsid w:val="00133061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3">
    <w:name w:val="Содержимое таблицы"/>
    <w:basedOn w:val="a1"/>
    <w:rsid w:val="00133061"/>
    <w:pPr>
      <w:suppressLineNumbers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1"/>
    <w:rsid w:val="00133061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b">
    <w:name w:val="Без интервала1"/>
    <w:rsid w:val="00133061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1"/>
    <w:rsid w:val="00133061"/>
    <w:pPr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3306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1"/>
    <w:qFormat/>
    <w:rsid w:val="00133061"/>
    <w:pPr>
      <w:suppressAutoHyphens/>
      <w:spacing w:line="360" w:lineRule="auto"/>
      <w:ind w:firstLine="709"/>
      <w:jc w:val="both"/>
    </w:pPr>
    <w:rPr>
      <w:rFonts w:eastAsia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1"/>
    <w:rsid w:val="00133061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1c">
    <w:name w:val="Текст сноски1"/>
    <w:basedOn w:val="a1"/>
    <w:rsid w:val="00133061"/>
    <w:pPr>
      <w:suppressAutoHyphens/>
      <w:spacing w:line="100" w:lineRule="atLeast"/>
    </w:pPr>
    <w:rPr>
      <w:rFonts w:eastAsia="Calibri"/>
      <w:kern w:val="1"/>
      <w:sz w:val="20"/>
      <w:szCs w:val="20"/>
      <w:lang w:eastAsia="ar-SA"/>
    </w:rPr>
  </w:style>
  <w:style w:type="paragraph" w:customStyle="1" w:styleId="27">
    <w:name w:val="Список_маркир.2"/>
    <w:basedOn w:val="a1"/>
    <w:rsid w:val="00133061"/>
    <w:pPr>
      <w:tabs>
        <w:tab w:val="left" w:pos="1021"/>
      </w:tabs>
      <w:suppressAutoHyphens/>
      <w:spacing w:line="360" w:lineRule="auto"/>
      <w:ind w:firstLine="567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d">
    <w:name w:val="Текст выноски1"/>
    <w:basedOn w:val="a1"/>
    <w:rsid w:val="00133061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aff4">
    <w:basedOn w:val="a1"/>
    <w:next w:val="aff5"/>
    <w:qFormat/>
    <w:rsid w:val="00133061"/>
    <w:pPr>
      <w:suppressAutoHyphens/>
      <w:spacing w:line="100" w:lineRule="atLeast"/>
      <w:jc w:val="center"/>
    </w:pPr>
    <w:rPr>
      <w:rFonts w:ascii="Times New Roman" w:hAnsi="Times New Roman"/>
      <w:b/>
      <w:bCs/>
      <w:kern w:val="1"/>
      <w:sz w:val="24"/>
      <w:szCs w:val="20"/>
      <w:lang w:eastAsia="ar-SA"/>
    </w:rPr>
  </w:style>
  <w:style w:type="paragraph" w:styleId="aff5">
    <w:name w:val="Subtitle"/>
    <w:basedOn w:val="aff"/>
    <w:next w:val="a2"/>
    <w:link w:val="aff6"/>
    <w:qFormat/>
    <w:rsid w:val="00133061"/>
    <w:pPr>
      <w:jc w:val="center"/>
    </w:pPr>
    <w:rPr>
      <w:rFonts w:cs="Times New Roman"/>
      <w:i/>
      <w:iCs/>
    </w:rPr>
  </w:style>
  <w:style w:type="character" w:customStyle="1" w:styleId="aff6">
    <w:name w:val="Подзаголовок Знак"/>
    <w:basedOn w:val="a3"/>
    <w:link w:val="aff5"/>
    <w:rsid w:val="00133061"/>
    <w:rPr>
      <w:rFonts w:ascii="Arial" w:eastAsia="Microsoft YaHei" w:hAnsi="Ari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133061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f7">
    <w:name w:val="Заголовок таблицы"/>
    <w:basedOn w:val="aff3"/>
    <w:rsid w:val="00133061"/>
    <w:pPr>
      <w:jc w:val="center"/>
    </w:pPr>
    <w:rPr>
      <w:b/>
      <w:bCs/>
    </w:rPr>
  </w:style>
  <w:style w:type="character" w:customStyle="1" w:styleId="1e">
    <w:name w:val="Текст выноски Знак1"/>
    <w:rsid w:val="00133061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133061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133061"/>
    <w:rPr>
      <w:sz w:val="24"/>
      <w:szCs w:val="24"/>
    </w:rPr>
  </w:style>
  <w:style w:type="character" w:customStyle="1" w:styleId="ConsPlusNormal0">
    <w:name w:val="ConsPlusNormal Знак"/>
    <w:link w:val="ConsPlusNormal"/>
    <w:rsid w:val="00133061"/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1"/>
    <w:rsid w:val="00133061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33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Normal (Web)"/>
    <w:aliases w:val="Обычный (Web),Обычный (Web)1,Обычный (веб)1,Обычный (веб) Знак1,Обычный (веб) Знак Знак"/>
    <w:basedOn w:val="a1"/>
    <w:link w:val="aff9"/>
    <w:uiPriority w:val="99"/>
    <w:rsid w:val="00133061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character" w:customStyle="1" w:styleId="aff9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f8"/>
    <w:uiPriority w:val="99"/>
    <w:locked/>
    <w:rsid w:val="00133061"/>
    <w:rPr>
      <w:sz w:val="24"/>
      <w:szCs w:val="24"/>
    </w:rPr>
  </w:style>
  <w:style w:type="paragraph" w:styleId="28">
    <w:name w:val="toc 2"/>
    <w:basedOn w:val="a1"/>
    <w:next w:val="a1"/>
    <w:autoRedefine/>
    <w:uiPriority w:val="39"/>
    <w:qFormat/>
    <w:rsid w:val="00133061"/>
    <w:pPr>
      <w:suppressAutoHyphens/>
      <w:spacing w:after="200"/>
      <w:ind w:left="220"/>
    </w:pPr>
    <w:rPr>
      <w:rFonts w:eastAsia="Calibri"/>
      <w:kern w:val="1"/>
      <w:lang w:eastAsia="ar-SA"/>
    </w:rPr>
  </w:style>
  <w:style w:type="paragraph" w:styleId="affa">
    <w:name w:val="TOC Heading"/>
    <w:basedOn w:val="1"/>
    <w:next w:val="a1"/>
    <w:uiPriority w:val="39"/>
    <w:semiHidden/>
    <w:unhideWhenUsed/>
    <w:qFormat/>
    <w:rsid w:val="00133061"/>
    <w:pPr>
      <w:keepNext/>
      <w:keepLines/>
      <w:tabs>
        <w:tab w:val="clear" w:pos="0"/>
      </w:tabs>
      <w:suppressAutoHyphens w:val="0"/>
      <w:spacing w:before="480" w:after="0" w:line="276" w:lineRule="auto"/>
      <w:ind w:left="0" w:firstLine="0"/>
      <w:outlineLvl w:val="9"/>
    </w:pPr>
    <w:rPr>
      <w:rFonts w:ascii="Cambria" w:hAnsi="Cambria" w:cs="Times New Roman"/>
      <w:b/>
      <w:bCs/>
      <w:color w:val="365F91"/>
      <w:kern w:val="0"/>
      <w:sz w:val="28"/>
      <w:szCs w:val="28"/>
      <w:lang w:eastAsia="ru-RU"/>
    </w:rPr>
  </w:style>
  <w:style w:type="paragraph" w:styleId="38">
    <w:name w:val="toc 3"/>
    <w:basedOn w:val="a1"/>
    <w:next w:val="a1"/>
    <w:autoRedefine/>
    <w:uiPriority w:val="39"/>
    <w:qFormat/>
    <w:rsid w:val="00133061"/>
    <w:pPr>
      <w:tabs>
        <w:tab w:val="left" w:pos="9498"/>
        <w:tab w:val="right" w:pos="9911"/>
      </w:tabs>
      <w:suppressAutoHyphens/>
      <w:spacing w:after="200"/>
      <w:ind w:left="440"/>
    </w:pPr>
    <w:rPr>
      <w:rFonts w:eastAsia="Calibri"/>
      <w:kern w:val="1"/>
      <w:lang w:eastAsia="ar-SA"/>
    </w:rPr>
  </w:style>
  <w:style w:type="paragraph" w:styleId="1f">
    <w:name w:val="toc 1"/>
    <w:aliases w:val="Содержание"/>
    <w:basedOn w:val="4"/>
    <w:next w:val="a1"/>
    <w:autoRedefine/>
    <w:uiPriority w:val="39"/>
    <w:qFormat/>
    <w:rsid w:val="00133061"/>
    <w:rPr>
      <w:rFonts w:ascii="Times New Roman" w:hAnsi="Times New Roman"/>
      <w:noProof/>
      <w:kern w:val="2"/>
      <w:sz w:val="28"/>
      <w:szCs w:val="28"/>
    </w:rPr>
  </w:style>
  <w:style w:type="paragraph" w:styleId="43">
    <w:name w:val="toc 4"/>
    <w:basedOn w:val="a1"/>
    <w:next w:val="a1"/>
    <w:autoRedefine/>
    <w:rsid w:val="00133061"/>
    <w:pPr>
      <w:suppressAutoHyphens/>
      <w:spacing w:after="200"/>
      <w:ind w:left="660"/>
    </w:pPr>
    <w:rPr>
      <w:rFonts w:eastAsia="Calibri"/>
      <w:kern w:val="1"/>
      <w:lang w:eastAsia="ar-SA"/>
    </w:rPr>
  </w:style>
  <w:style w:type="paragraph" w:customStyle="1" w:styleId="caaieiaie2">
    <w:name w:val="caaieiaie 2"/>
    <w:basedOn w:val="a1"/>
    <w:next w:val="a1"/>
    <w:rsid w:val="00133061"/>
    <w:pPr>
      <w:keepNext/>
      <w:keepLines/>
      <w:widowControl w:val="0"/>
      <w:spacing w:before="240" w:after="60" w:line="240" w:lineRule="auto"/>
      <w:jc w:val="center"/>
    </w:pPr>
    <w:rPr>
      <w:rFonts w:ascii="Peterburg" w:hAnsi="Peterburg" w:cs="Peterburg"/>
      <w:b/>
      <w:bCs/>
      <w:sz w:val="24"/>
      <w:szCs w:val="24"/>
      <w:lang w:eastAsia="ru-RU"/>
    </w:rPr>
  </w:style>
  <w:style w:type="paragraph" w:customStyle="1" w:styleId="Default">
    <w:name w:val="Default"/>
    <w:rsid w:val="0013306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f0">
    <w:name w:val="Нет списка1"/>
    <w:next w:val="a5"/>
    <w:uiPriority w:val="99"/>
    <w:semiHidden/>
    <w:unhideWhenUsed/>
    <w:rsid w:val="00133061"/>
  </w:style>
  <w:style w:type="table" w:customStyle="1" w:styleId="29">
    <w:name w:val="Сетка таблицы2"/>
    <w:basedOn w:val="a4"/>
    <w:next w:val="a7"/>
    <w:uiPriority w:val="59"/>
    <w:rsid w:val="00133061"/>
    <w:rPr>
      <w:rFonts w:ascii="Cambria" w:hAnsi="Cambria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4"/>
    <w:next w:val="a7"/>
    <w:uiPriority w:val="59"/>
    <w:rsid w:val="0013306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133061"/>
  </w:style>
  <w:style w:type="character" w:customStyle="1" w:styleId="s1">
    <w:name w:val="s1"/>
    <w:rsid w:val="00133061"/>
  </w:style>
  <w:style w:type="paragraph" w:customStyle="1" w:styleId="p2">
    <w:name w:val="p2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1">
    <w:name w:val="s2"/>
    <w:rsid w:val="00133061"/>
  </w:style>
  <w:style w:type="numbering" w:customStyle="1" w:styleId="2a">
    <w:name w:val="Нет списка2"/>
    <w:next w:val="a5"/>
    <w:uiPriority w:val="99"/>
    <w:semiHidden/>
    <w:unhideWhenUsed/>
    <w:rsid w:val="00133061"/>
  </w:style>
  <w:style w:type="numbering" w:customStyle="1" w:styleId="3a">
    <w:name w:val="Нет списка3"/>
    <w:next w:val="a5"/>
    <w:uiPriority w:val="99"/>
    <w:semiHidden/>
    <w:unhideWhenUsed/>
    <w:rsid w:val="00133061"/>
  </w:style>
  <w:style w:type="character" w:styleId="affb">
    <w:name w:val="Emphasis"/>
    <w:qFormat/>
    <w:rsid w:val="00133061"/>
    <w:rPr>
      <w:i/>
      <w:iCs/>
    </w:rPr>
  </w:style>
  <w:style w:type="paragraph" w:styleId="affc">
    <w:name w:val="caption"/>
    <w:basedOn w:val="a1"/>
    <w:next w:val="a1"/>
    <w:unhideWhenUsed/>
    <w:qFormat/>
    <w:rsid w:val="00133061"/>
    <w:pPr>
      <w:spacing w:after="200" w:line="240" w:lineRule="auto"/>
      <w:jc w:val="center"/>
    </w:pPr>
    <w:rPr>
      <w:rFonts w:eastAsia="Calibri"/>
      <w:b/>
      <w:bCs/>
      <w:color w:val="4F81BD"/>
      <w:sz w:val="18"/>
      <w:szCs w:val="18"/>
    </w:rPr>
  </w:style>
  <w:style w:type="numbering" w:customStyle="1" w:styleId="44">
    <w:name w:val="Нет списка4"/>
    <w:next w:val="a5"/>
    <w:uiPriority w:val="99"/>
    <w:semiHidden/>
    <w:unhideWhenUsed/>
    <w:rsid w:val="00133061"/>
  </w:style>
  <w:style w:type="numbering" w:customStyle="1" w:styleId="52">
    <w:name w:val="Нет списка5"/>
    <w:next w:val="a5"/>
    <w:uiPriority w:val="99"/>
    <w:semiHidden/>
    <w:unhideWhenUsed/>
    <w:rsid w:val="00133061"/>
  </w:style>
  <w:style w:type="character" w:styleId="affd">
    <w:name w:val="FollowedHyperlink"/>
    <w:uiPriority w:val="99"/>
    <w:unhideWhenUsed/>
    <w:rsid w:val="00133061"/>
    <w:rPr>
      <w:color w:val="800080"/>
      <w:u w:val="single"/>
    </w:rPr>
  </w:style>
  <w:style w:type="paragraph" w:customStyle="1" w:styleId="xl64">
    <w:name w:val="xl64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1"/>
    <w:rsid w:val="001330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13306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1"/>
    <w:rsid w:val="001330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1"/>
    <w:rsid w:val="00133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table" w:customStyle="1" w:styleId="1f1">
    <w:name w:val="Сетка таблицы1"/>
    <w:basedOn w:val="a4"/>
    <w:next w:val="a7"/>
    <w:uiPriority w:val="59"/>
    <w:rsid w:val="00133061"/>
    <w:rPr>
      <w:rFonts w:ascii="Calibri" w:eastAsia="Calibri" w:hAnsi="Calibr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4"/>
    <w:next w:val="a7"/>
    <w:uiPriority w:val="59"/>
    <w:rsid w:val="0013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5"/>
    <w:semiHidden/>
    <w:rsid w:val="00133061"/>
  </w:style>
  <w:style w:type="paragraph" w:customStyle="1" w:styleId="1f2">
    <w:name w:val="Текст1"/>
    <w:basedOn w:val="a1"/>
    <w:rsid w:val="00133061"/>
    <w:pPr>
      <w:widowControl w:val="0"/>
      <w:suppressAutoHyphens/>
      <w:spacing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2b">
    <w:name w:val="Текст2"/>
    <w:basedOn w:val="a1"/>
    <w:rsid w:val="00133061"/>
    <w:pPr>
      <w:widowControl w:val="0"/>
      <w:suppressAutoHyphens/>
      <w:spacing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310">
    <w:name w:val="Основной текст с отступом 3 Знак1"/>
    <w:link w:val="32"/>
    <w:rsid w:val="00133061"/>
    <w:rPr>
      <w:b/>
      <w:bCs/>
      <w:sz w:val="28"/>
      <w:szCs w:val="24"/>
    </w:rPr>
  </w:style>
  <w:style w:type="paragraph" w:styleId="af8">
    <w:name w:val="footnote text"/>
    <w:basedOn w:val="a1"/>
    <w:link w:val="af7"/>
    <w:uiPriority w:val="99"/>
    <w:rsid w:val="00133061"/>
    <w:pPr>
      <w:spacing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f3">
    <w:name w:val="Текст сноски Знак1"/>
    <w:basedOn w:val="a3"/>
    <w:rsid w:val="00133061"/>
    <w:rPr>
      <w:rFonts w:ascii="Calibri" w:hAnsi="Calibri"/>
      <w:lang w:eastAsia="en-US"/>
    </w:rPr>
  </w:style>
  <w:style w:type="character" w:styleId="affe">
    <w:name w:val="footnote reference"/>
    <w:rsid w:val="00133061"/>
    <w:rPr>
      <w:vertAlign w:val="superscript"/>
    </w:rPr>
  </w:style>
  <w:style w:type="paragraph" w:customStyle="1" w:styleId="220">
    <w:name w:val="Основной текст 22"/>
    <w:basedOn w:val="a1"/>
    <w:rsid w:val="00133061"/>
    <w:pPr>
      <w:widowControl w:val="0"/>
      <w:suppressAutoHyphens/>
      <w:spacing w:line="240" w:lineRule="auto"/>
      <w:ind w:right="-288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4">
    <w:name w:val="Body Text Indent 2"/>
    <w:basedOn w:val="a1"/>
    <w:link w:val="23"/>
    <w:rsid w:val="00133061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11">
    <w:name w:val="Основной текст с отступом 2 Знак1"/>
    <w:basedOn w:val="a3"/>
    <w:rsid w:val="00133061"/>
    <w:rPr>
      <w:rFonts w:ascii="Calibri" w:hAnsi="Calibri"/>
      <w:sz w:val="22"/>
      <w:szCs w:val="22"/>
      <w:lang w:eastAsia="en-US"/>
    </w:rPr>
  </w:style>
  <w:style w:type="table" w:customStyle="1" w:styleId="53">
    <w:name w:val="Сетка таблицы5"/>
    <w:basedOn w:val="a4"/>
    <w:next w:val="a7"/>
    <w:rsid w:val="0013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Обычный + По ширине"/>
    <w:aliases w:val="Первая строка:  0,63 см"/>
    <w:basedOn w:val="a1"/>
    <w:rsid w:val="00133061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0">
    <w:name w:val="rvps140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1330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f4">
    <w:name w:val="Обычный1"/>
    <w:rsid w:val="00133061"/>
    <w:pPr>
      <w:spacing w:before="100" w:after="100"/>
    </w:pPr>
    <w:rPr>
      <w:snapToGrid w:val="0"/>
      <w:sz w:val="24"/>
    </w:rPr>
  </w:style>
  <w:style w:type="paragraph" w:customStyle="1" w:styleId="ConsCell">
    <w:name w:val="ConsCell"/>
    <w:rsid w:val="00133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b">
    <w:name w:val="Body Text 3"/>
    <w:basedOn w:val="a1"/>
    <w:link w:val="3c"/>
    <w:rsid w:val="0013306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">
    <w:name w:val="Основной текст 3 Знак"/>
    <w:basedOn w:val="a3"/>
    <w:link w:val="3b"/>
    <w:rsid w:val="00133061"/>
    <w:rPr>
      <w:sz w:val="16"/>
      <w:szCs w:val="16"/>
    </w:rPr>
  </w:style>
  <w:style w:type="paragraph" w:customStyle="1" w:styleId="contentheader2cols">
    <w:name w:val="contentheader2cols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c">
    <w:name w:val="Основной текст с отступом Знак2"/>
    <w:aliases w:val="Основной текст с отступом Знак Знак,Основной текст с отступом Знак1 Знак"/>
    <w:rsid w:val="00133061"/>
    <w:rPr>
      <w:sz w:val="24"/>
      <w:szCs w:val="24"/>
      <w:lang w:val="ru-RU" w:eastAsia="ar-SA" w:bidi="ar-SA"/>
    </w:rPr>
  </w:style>
  <w:style w:type="paragraph" w:styleId="2d">
    <w:name w:val="Body Text 2"/>
    <w:basedOn w:val="a1"/>
    <w:link w:val="2e"/>
    <w:rsid w:val="0013306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2 Знак"/>
    <w:basedOn w:val="a3"/>
    <w:link w:val="2d"/>
    <w:rsid w:val="00133061"/>
    <w:rPr>
      <w:sz w:val="24"/>
      <w:szCs w:val="24"/>
    </w:rPr>
  </w:style>
  <w:style w:type="paragraph" w:customStyle="1" w:styleId="afff0">
    <w:name w:val="Основа"/>
    <w:basedOn w:val="a1"/>
    <w:rsid w:val="00133061"/>
    <w:pPr>
      <w:spacing w:before="12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textn">
    <w:name w:val="textn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таблица"/>
    <w:basedOn w:val="a2"/>
    <w:rsid w:val="0013306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fff2">
    <w:name w:val="шапка таблицы"/>
    <w:basedOn w:val="a1"/>
    <w:rsid w:val="00133061"/>
    <w:pPr>
      <w:spacing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133061"/>
    <w:rPr>
      <w:b/>
      <w:bCs/>
      <w:color w:val="000080"/>
    </w:rPr>
  </w:style>
  <w:style w:type="paragraph" w:customStyle="1" w:styleId="240">
    <w:name w:val="Основной текст с отступом 24"/>
    <w:basedOn w:val="a1"/>
    <w:rsid w:val="00133061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Normal">
    <w:name w:val="Normal Знак Знак Знак Знак Знак"/>
    <w:rsid w:val="00133061"/>
    <w:pPr>
      <w:spacing w:before="100" w:after="100"/>
      <w:jc w:val="both"/>
    </w:pPr>
    <w:rPr>
      <w:snapToGrid w:val="0"/>
      <w:sz w:val="24"/>
    </w:rPr>
  </w:style>
  <w:style w:type="paragraph" w:customStyle="1" w:styleId="1f5">
    <w:name w:val="Основной текст с отступом1"/>
    <w:basedOn w:val="a1"/>
    <w:rsid w:val="00133061"/>
    <w:pPr>
      <w:widowControl w:val="0"/>
      <w:tabs>
        <w:tab w:val="left" w:pos="3600"/>
      </w:tabs>
      <w:suppressAutoHyphens/>
      <w:overflowPunct w:val="0"/>
      <w:autoSpaceDE w:val="0"/>
      <w:spacing w:line="240" w:lineRule="auto"/>
      <w:ind w:left="3600" w:hanging="2700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1f6">
    <w:name w:val="Абзац списка1"/>
    <w:basedOn w:val="a1"/>
    <w:next w:val="a1"/>
    <w:qFormat/>
    <w:rsid w:val="00133061"/>
    <w:pPr>
      <w:spacing w:after="200" w:line="240" w:lineRule="auto"/>
      <w:ind w:firstLine="851"/>
      <w:contextualSpacing/>
      <w:jc w:val="both"/>
    </w:pPr>
    <w:rPr>
      <w:rFonts w:ascii="Arial Narrow" w:eastAsia="Calibri" w:hAnsi="Arial Narrow"/>
      <w:sz w:val="28"/>
    </w:rPr>
  </w:style>
  <w:style w:type="character" w:customStyle="1" w:styleId="1f7">
    <w:name w:val="Основной текст Знак1"/>
    <w:aliases w:val="Body single Знак,bt Знак,отчет_нормаль Знак"/>
    <w:rsid w:val="00133061"/>
    <w:rPr>
      <w:sz w:val="24"/>
      <w:szCs w:val="24"/>
    </w:rPr>
  </w:style>
  <w:style w:type="paragraph" w:styleId="afff4">
    <w:name w:val="Document Map"/>
    <w:basedOn w:val="a1"/>
    <w:link w:val="afff5"/>
    <w:rsid w:val="00133061"/>
    <w:pPr>
      <w:shd w:val="clear" w:color="auto" w:fill="000080"/>
      <w:spacing w:line="240" w:lineRule="auto"/>
    </w:pPr>
    <w:rPr>
      <w:rFonts w:ascii="Tahoma" w:hAnsi="Tahoma"/>
      <w:sz w:val="20"/>
      <w:szCs w:val="20"/>
    </w:rPr>
  </w:style>
  <w:style w:type="character" w:customStyle="1" w:styleId="afff5">
    <w:name w:val="Схема документа Знак"/>
    <w:basedOn w:val="a3"/>
    <w:link w:val="afff4"/>
    <w:rsid w:val="00133061"/>
    <w:rPr>
      <w:rFonts w:ascii="Tahoma" w:hAnsi="Tahoma"/>
      <w:shd w:val="clear" w:color="auto" w:fill="000080"/>
    </w:rPr>
  </w:style>
  <w:style w:type="paragraph" w:customStyle="1" w:styleId="ConsNormal">
    <w:name w:val="ConsNormal"/>
    <w:rsid w:val="00133061"/>
    <w:pPr>
      <w:widowControl w:val="0"/>
      <w:ind w:firstLine="720"/>
    </w:pPr>
    <w:rPr>
      <w:rFonts w:ascii="Arial" w:hAnsi="Arial"/>
      <w:snapToGrid w:val="0"/>
    </w:rPr>
  </w:style>
  <w:style w:type="paragraph" w:customStyle="1" w:styleId="Normal0">
    <w:name w:val="Normal Знак Знак"/>
    <w:rsid w:val="00133061"/>
    <w:pPr>
      <w:suppressAutoHyphens/>
      <w:spacing w:before="100" w:after="100"/>
      <w:jc w:val="both"/>
    </w:pPr>
    <w:rPr>
      <w:sz w:val="24"/>
      <w:lang w:eastAsia="ar-SA"/>
    </w:rPr>
  </w:style>
  <w:style w:type="paragraph" w:styleId="af5">
    <w:name w:val="Body Text First Indent"/>
    <w:basedOn w:val="a2"/>
    <w:link w:val="af4"/>
    <w:rsid w:val="00133061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1f8">
    <w:name w:val="Красная строка Знак1"/>
    <w:basedOn w:val="ae"/>
    <w:rsid w:val="00133061"/>
    <w:rPr>
      <w:rFonts w:ascii="Calibri" w:hAnsi="Calibri"/>
      <w:sz w:val="22"/>
      <w:szCs w:val="22"/>
      <w:lang w:eastAsia="en-US"/>
    </w:rPr>
  </w:style>
  <w:style w:type="character" w:customStyle="1" w:styleId="2f">
    <w:name w:val="Основной текст Знак2"/>
    <w:aliases w:val="Body single Знак1,bt Знак1,отчет_нормаль Знак1"/>
    <w:rsid w:val="00133061"/>
    <w:rPr>
      <w:rFonts w:ascii="Calibri" w:eastAsia="Calibri" w:hAnsi="Calibri"/>
      <w:kern w:val="1"/>
      <w:sz w:val="22"/>
      <w:szCs w:val="22"/>
      <w:lang w:eastAsia="ar-SA"/>
    </w:rPr>
  </w:style>
  <w:style w:type="table" w:styleId="afff6">
    <w:name w:val="Table Professional"/>
    <w:basedOn w:val="a4"/>
    <w:rsid w:val="001330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f9">
    <w:name w:val="Обычный1"/>
    <w:link w:val="Normal1"/>
    <w:rsid w:val="00133061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Normal1">
    <w:name w:val="Normal Знак"/>
    <w:link w:val="1f9"/>
    <w:rsid w:val="00133061"/>
    <w:rPr>
      <w:lang w:eastAsia="ar-SA"/>
    </w:rPr>
  </w:style>
  <w:style w:type="paragraph" w:customStyle="1" w:styleId="1fa">
    <w:name w:val="Основной текст с отступом1"/>
    <w:basedOn w:val="a1"/>
    <w:rsid w:val="00133061"/>
    <w:pPr>
      <w:widowControl w:val="0"/>
      <w:tabs>
        <w:tab w:val="left" w:pos="3600"/>
      </w:tabs>
      <w:suppressAutoHyphens/>
      <w:overflowPunct w:val="0"/>
      <w:autoSpaceDE w:val="0"/>
      <w:spacing w:line="240" w:lineRule="auto"/>
      <w:ind w:left="3600" w:hanging="2700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f2">
    <w:name w:val="Основной.f2екст"/>
    <w:basedOn w:val="a1"/>
    <w:rsid w:val="00133061"/>
    <w:pPr>
      <w:widowControl w:val="0"/>
      <w:spacing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afff7">
    <w:name w:val="endnote reference"/>
    <w:rsid w:val="00133061"/>
    <w:rPr>
      <w:vertAlign w:val="superscript"/>
    </w:rPr>
  </w:style>
  <w:style w:type="paragraph" w:styleId="afff8">
    <w:name w:val="endnote text"/>
    <w:basedOn w:val="a1"/>
    <w:link w:val="afff9"/>
    <w:rsid w:val="00133061"/>
    <w:pPr>
      <w:spacing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f9">
    <w:name w:val="Текст концевой сноски Знак"/>
    <w:basedOn w:val="a3"/>
    <w:link w:val="afff8"/>
    <w:rsid w:val="00133061"/>
    <w:rPr>
      <w:lang w:eastAsia="ar-SA"/>
    </w:rPr>
  </w:style>
  <w:style w:type="paragraph" w:customStyle="1" w:styleId="afffa">
    <w:name w:val="Таблица"/>
    <w:basedOn w:val="afffb"/>
    <w:autoRedefine/>
    <w:rsid w:val="00133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</w:pPr>
    <w:rPr>
      <w:rFonts w:ascii="Times New Roman" w:hAnsi="Times New Roman"/>
      <w:szCs w:val="20"/>
    </w:rPr>
  </w:style>
  <w:style w:type="paragraph" w:styleId="afffb">
    <w:name w:val="Message Header"/>
    <w:basedOn w:val="a1"/>
    <w:link w:val="afffc"/>
    <w:rsid w:val="001330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  <w:szCs w:val="24"/>
    </w:rPr>
  </w:style>
  <w:style w:type="character" w:customStyle="1" w:styleId="afffc">
    <w:name w:val="Шапка Знак"/>
    <w:basedOn w:val="a3"/>
    <w:link w:val="afffb"/>
    <w:rsid w:val="00133061"/>
    <w:rPr>
      <w:rFonts w:ascii="Arial" w:hAnsi="Arial"/>
      <w:sz w:val="24"/>
      <w:szCs w:val="24"/>
      <w:shd w:val="pct20" w:color="auto" w:fill="auto"/>
    </w:rPr>
  </w:style>
  <w:style w:type="paragraph" w:customStyle="1" w:styleId="afffd">
    <w:name w:val="Таблотст"/>
    <w:basedOn w:val="a1"/>
    <w:autoRedefine/>
    <w:rsid w:val="00133061"/>
    <w:pPr>
      <w:spacing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fffe">
    <w:name w:val="Единицы"/>
    <w:basedOn w:val="a1"/>
    <w:rsid w:val="00133061"/>
    <w:pPr>
      <w:keepNext/>
      <w:spacing w:before="20" w:after="60" w:line="240" w:lineRule="auto"/>
      <w:ind w:right="284"/>
      <w:jc w:val="right"/>
    </w:pPr>
    <w:rPr>
      <w:rFonts w:ascii="Arial" w:hAnsi="Arial"/>
      <w:szCs w:val="20"/>
      <w:lang w:eastAsia="ru-RU"/>
    </w:rPr>
  </w:style>
  <w:style w:type="paragraph" w:customStyle="1" w:styleId="affff">
    <w:name w:val="Доклад"/>
    <w:basedOn w:val="4"/>
    <w:rsid w:val="00133061"/>
    <w:pPr>
      <w:keepNext/>
      <w:numPr>
        <w:ilvl w:val="0"/>
        <w:numId w:val="0"/>
      </w:numPr>
      <w:tabs>
        <w:tab w:val="clear" w:pos="0"/>
      </w:tabs>
      <w:suppressAutoHyphens w:val="0"/>
      <w:spacing w:before="0" w:after="0" w:line="240" w:lineRule="auto"/>
      <w:ind w:firstLine="709"/>
      <w:jc w:val="both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customStyle="1" w:styleId="1fb">
    <w:name w:val="шапка 1"/>
    <w:basedOn w:val="afffb"/>
    <w:autoRedefine/>
    <w:rsid w:val="00133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" w:after="20"/>
      <w:ind w:left="57" w:firstLine="0"/>
      <w:jc w:val="center"/>
    </w:pPr>
    <w:rPr>
      <w:rFonts w:ascii="Times New Roman" w:hAnsi="Times New Roman"/>
      <w:szCs w:val="20"/>
    </w:rPr>
  </w:style>
  <w:style w:type="paragraph" w:customStyle="1" w:styleId="affff0">
    <w:name w:val="Сноска"/>
    <w:basedOn w:val="a1"/>
    <w:rsid w:val="00133061"/>
    <w:pPr>
      <w:spacing w:line="240" w:lineRule="auto"/>
      <w:ind w:firstLine="709"/>
      <w:jc w:val="both"/>
    </w:pPr>
    <w:rPr>
      <w:rFonts w:ascii="Arial" w:hAnsi="Arial"/>
      <w:sz w:val="18"/>
      <w:szCs w:val="20"/>
      <w:lang w:eastAsia="ru-RU"/>
    </w:rPr>
  </w:style>
  <w:style w:type="paragraph" w:customStyle="1" w:styleId="xl40">
    <w:name w:val="xl40"/>
    <w:basedOn w:val="a1"/>
    <w:rsid w:val="00133061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xl404">
    <w:name w:val="xl404"/>
    <w:basedOn w:val="a1"/>
    <w:rsid w:val="00133061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  <w:style w:type="paragraph" w:customStyle="1" w:styleId="Style34">
    <w:name w:val="Style34"/>
    <w:basedOn w:val="a1"/>
    <w:rsid w:val="00133061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1"/>
    <w:rsid w:val="00133061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133061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rsid w:val="0013306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1">
    <w:name w:val="Font Style61"/>
    <w:rsid w:val="00133061"/>
    <w:rPr>
      <w:rFonts w:ascii="Arial" w:hAnsi="Arial" w:cs="Arial"/>
      <w:b/>
      <w:bCs/>
      <w:sz w:val="12"/>
      <w:szCs w:val="12"/>
    </w:rPr>
  </w:style>
  <w:style w:type="character" w:customStyle="1" w:styleId="FontStyle64">
    <w:name w:val="Font Style64"/>
    <w:rsid w:val="001330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133061"/>
    <w:rPr>
      <w:rFonts w:ascii="Georgia" w:hAnsi="Georgia" w:cs="Georgia"/>
      <w:sz w:val="12"/>
      <w:szCs w:val="12"/>
    </w:rPr>
  </w:style>
  <w:style w:type="character" w:customStyle="1" w:styleId="FontStyle70">
    <w:name w:val="Font Style70"/>
    <w:rsid w:val="00133061"/>
    <w:rPr>
      <w:rFonts w:ascii="Times New Roman" w:hAnsi="Times New Roman" w:cs="Times New Roman"/>
      <w:sz w:val="12"/>
      <w:szCs w:val="12"/>
    </w:rPr>
  </w:style>
  <w:style w:type="character" w:customStyle="1" w:styleId="FontStyle71">
    <w:name w:val="Font Style71"/>
    <w:rsid w:val="0013306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6">
    <w:name w:val="Font Style76"/>
    <w:rsid w:val="00133061"/>
    <w:rPr>
      <w:rFonts w:ascii="Times New Roman" w:hAnsi="Times New Roman" w:cs="Times New Roman"/>
      <w:b/>
      <w:bCs/>
      <w:w w:val="10"/>
      <w:sz w:val="14"/>
      <w:szCs w:val="14"/>
    </w:rPr>
  </w:style>
  <w:style w:type="paragraph" w:customStyle="1" w:styleId="Style19">
    <w:name w:val="Style19"/>
    <w:basedOn w:val="a1"/>
    <w:rsid w:val="00133061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1"/>
    <w:rsid w:val="00133061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1"/>
    <w:rsid w:val="00133061"/>
    <w:pPr>
      <w:widowControl w:val="0"/>
      <w:autoSpaceDE w:val="0"/>
      <w:autoSpaceDN w:val="0"/>
      <w:adjustRightInd w:val="0"/>
      <w:spacing w:line="250" w:lineRule="exact"/>
      <w:ind w:firstLine="144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1"/>
    <w:rsid w:val="00133061"/>
    <w:pPr>
      <w:widowControl w:val="0"/>
      <w:autoSpaceDE w:val="0"/>
      <w:autoSpaceDN w:val="0"/>
      <w:adjustRightInd w:val="0"/>
      <w:spacing w:line="26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5">
    <w:name w:val="Font Style65"/>
    <w:rsid w:val="00133061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6">
    <w:name w:val="Font Style66"/>
    <w:rsid w:val="00133061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rsid w:val="001330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rsid w:val="0013306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72">
    <w:name w:val="Font Style72"/>
    <w:rsid w:val="00133061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rsid w:val="00133061"/>
    <w:rPr>
      <w:rFonts w:ascii="Times New Roman" w:hAnsi="Times New Roman" w:cs="Times New Roman"/>
      <w:w w:val="30"/>
      <w:sz w:val="18"/>
      <w:szCs w:val="18"/>
    </w:rPr>
  </w:style>
  <w:style w:type="paragraph" w:customStyle="1" w:styleId="Style8">
    <w:name w:val="Style8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1"/>
    <w:rsid w:val="00133061"/>
    <w:pPr>
      <w:widowControl w:val="0"/>
      <w:autoSpaceDE w:val="0"/>
      <w:autoSpaceDN w:val="0"/>
      <w:adjustRightInd w:val="0"/>
      <w:spacing w:line="278" w:lineRule="exact"/>
      <w:ind w:firstLine="672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1"/>
    <w:rsid w:val="0013306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1"/>
    <w:rsid w:val="0013306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1">
    <w:name w:val="Font Style91"/>
    <w:rsid w:val="001330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rsid w:val="00133061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1"/>
    <w:rsid w:val="00133061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rsid w:val="00133061"/>
    <w:pPr>
      <w:widowControl w:val="0"/>
      <w:autoSpaceDE w:val="0"/>
      <w:autoSpaceDN w:val="0"/>
      <w:adjustRightInd w:val="0"/>
      <w:spacing w:line="302" w:lineRule="exact"/>
      <w:ind w:hanging="360"/>
    </w:pPr>
    <w:rPr>
      <w:rFonts w:ascii="Arial" w:hAnsi="Arial"/>
      <w:sz w:val="24"/>
      <w:szCs w:val="24"/>
      <w:lang w:eastAsia="ru-RU"/>
    </w:rPr>
  </w:style>
  <w:style w:type="paragraph" w:customStyle="1" w:styleId="Style3">
    <w:name w:val="Style3"/>
    <w:basedOn w:val="a1"/>
    <w:rsid w:val="00133061"/>
    <w:pPr>
      <w:widowControl w:val="0"/>
      <w:autoSpaceDE w:val="0"/>
      <w:autoSpaceDN w:val="0"/>
      <w:adjustRightInd w:val="0"/>
      <w:spacing w:line="302" w:lineRule="exact"/>
    </w:pPr>
    <w:rPr>
      <w:rFonts w:ascii="Arial" w:hAnsi="Arial"/>
      <w:sz w:val="24"/>
      <w:szCs w:val="24"/>
      <w:lang w:eastAsia="ru-RU"/>
    </w:rPr>
  </w:style>
  <w:style w:type="character" w:customStyle="1" w:styleId="FontStyle11">
    <w:name w:val="Font Style11"/>
    <w:rsid w:val="00133061"/>
    <w:rPr>
      <w:rFonts w:ascii="Arial" w:hAnsi="Arial" w:cs="Arial"/>
      <w:sz w:val="24"/>
      <w:szCs w:val="24"/>
    </w:rPr>
  </w:style>
  <w:style w:type="paragraph" w:customStyle="1" w:styleId="Style4">
    <w:name w:val="Style4"/>
    <w:basedOn w:val="a1"/>
    <w:rsid w:val="0013306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133061"/>
    <w:pPr>
      <w:widowControl w:val="0"/>
      <w:autoSpaceDE w:val="0"/>
      <w:autoSpaceDN w:val="0"/>
      <w:adjustRightInd w:val="0"/>
      <w:spacing w:line="235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133061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2">
    <w:name w:val="Style12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8">
    <w:name w:val="Font Style78"/>
    <w:rsid w:val="00133061"/>
    <w:rPr>
      <w:rFonts w:ascii="Times New Roman" w:hAnsi="Times New Roman" w:cs="Times New Roman"/>
      <w:w w:val="70"/>
      <w:sz w:val="28"/>
      <w:szCs w:val="28"/>
    </w:rPr>
  </w:style>
  <w:style w:type="character" w:customStyle="1" w:styleId="FontStyle79">
    <w:name w:val="Font Style79"/>
    <w:rsid w:val="0013306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1"/>
    <w:rsid w:val="00133061"/>
    <w:pPr>
      <w:widowControl w:val="0"/>
      <w:autoSpaceDE w:val="0"/>
      <w:autoSpaceDN w:val="0"/>
      <w:adjustRightInd w:val="0"/>
      <w:spacing w:line="235" w:lineRule="exact"/>
      <w:ind w:hanging="62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rsid w:val="00133061"/>
    <w:pPr>
      <w:widowControl w:val="0"/>
      <w:autoSpaceDE w:val="0"/>
      <w:autoSpaceDN w:val="0"/>
      <w:adjustRightInd w:val="0"/>
      <w:spacing w:line="226" w:lineRule="exact"/>
      <w:ind w:firstLine="8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1">
    <w:name w:val="Font Style81"/>
    <w:rsid w:val="00133061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1"/>
    <w:rsid w:val="0013306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9">
    <w:name w:val="Font Style39"/>
    <w:rsid w:val="001330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rsid w:val="0013306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4">
    <w:name w:val="Font Style74"/>
    <w:rsid w:val="00133061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7">
    <w:name w:val="Style47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9">
    <w:name w:val="Font Style99"/>
    <w:rsid w:val="00133061"/>
    <w:rPr>
      <w:rFonts w:ascii="Lucida Sans Unicode" w:hAnsi="Lucida Sans Unicode" w:cs="Lucida Sans Unicode"/>
      <w:spacing w:val="20"/>
      <w:sz w:val="12"/>
      <w:szCs w:val="12"/>
    </w:rPr>
  </w:style>
  <w:style w:type="paragraph" w:customStyle="1" w:styleId="Style6">
    <w:name w:val="Style6"/>
    <w:basedOn w:val="a1"/>
    <w:rsid w:val="00133061"/>
    <w:pPr>
      <w:widowControl w:val="0"/>
      <w:autoSpaceDE w:val="0"/>
      <w:autoSpaceDN w:val="0"/>
      <w:adjustRightInd w:val="0"/>
      <w:spacing w:line="230" w:lineRule="exact"/>
      <w:ind w:hanging="12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133061"/>
    <w:rPr>
      <w:rFonts w:ascii="Times New Roman" w:hAnsi="Times New Roman" w:cs="Times New Roman"/>
      <w:sz w:val="22"/>
      <w:szCs w:val="22"/>
    </w:rPr>
  </w:style>
  <w:style w:type="paragraph" w:customStyle="1" w:styleId="Style65">
    <w:name w:val="Style65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5">
    <w:name w:val="Font Style145"/>
    <w:rsid w:val="00133061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rsid w:val="00133061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133061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rsid w:val="00133061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rsid w:val="001330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4">
    <w:name w:val="Font Style44"/>
    <w:rsid w:val="001330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osntext">
    <w:name w:val="osntext"/>
    <w:basedOn w:val="a1"/>
    <w:rsid w:val="00133061"/>
    <w:pPr>
      <w:spacing w:before="100" w:beforeAutospacing="1" w:after="100" w:afterAutospacing="1" w:line="240" w:lineRule="auto"/>
    </w:pPr>
    <w:rPr>
      <w:rFonts w:ascii="Arial" w:hAnsi="Arial" w:cs="Arial"/>
      <w:color w:val="7B7B7B"/>
      <w:sz w:val="18"/>
      <w:szCs w:val="18"/>
      <w:lang w:eastAsia="ru-RU"/>
    </w:rPr>
  </w:style>
  <w:style w:type="paragraph" w:customStyle="1" w:styleId="Style18">
    <w:name w:val="Style18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13306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rsid w:val="00133061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1330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7">
    <w:name w:val="Font Style47"/>
    <w:rsid w:val="00133061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133061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133061"/>
    <w:rPr>
      <w:rFonts w:ascii="Microsoft Sans Serif" w:hAnsi="Microsoft Sans Serif" w:cs="Microsoft Sans Serif"/>
      <w:sz w:val="18"/>
      <w:szCs w:val="18"/>
    </w:rPr>
  </w:style>
  <w:style w:type="character" w:customStyle="1" w:styleId="FontStyle50">
    <w:name w:val="Font Style50"/>
    <w:rsid w:val="00133061"/>
    <w:rPr>
      <w:rFonts w:ascii="Times New Roman" w:hAnsi="Times New Roman" w:cs="Times New Roman"/>
      <w:b/>
      <w:bCs/>
      <w:spacing w:val="-10"/>
      <w:sz w:val="10"/>
      <w:szCs w:val="10"/>
    </w:rPr>
  </w:style>
  <w:style w:type="character" w:customStyle="1" w:styleId="FontStyle51">
    <w:name w:val="Font Style51"/>
    <w:rsid w:val="00133061"/>
    <w:rPr>
      <w:rFonts w:ascii="Microsoft Sans Serif" w:hAnsi="Microsoft Sans Serif" w:cs="Microsoft Sans Serif"/>
      <w:sz w:val="22"/>
      <w:szCs w:val="22"/>
    </w:rPr>
  </w:style>
  <w:style w:type="character" w:customStyle="1" w:styleId="FontStyle52">
    <w:name w:val="Font Style52"/>
    <w:rsid w:val="00133061"/>
    <w:rPr>
      <w:rFonts w:ascii="Trebuchet MS" w:hAnsi="Trebuchet MS" w:cs="Trebuchet MS"/>
      <w:b/>
      <w:bCs/>
      <w:sz w:val="20"/>
      <w:szCs w:val="20"/>
    </w:rPr>
  </w:style>
  <w:style w:type="character" w:customStyle="1" w:styleId="FontStyle53">
    <w:name w:val="Font Style53"/>
    <w:rsid w:val="0013306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FontStyle54">
    <w:name w:val="Font Style54"/>
    <w:rsid w:val="00133061"/>
    <w:rPr>
      <w:rFonts w:ascii="Trebuchet MS" w:hAnsi="Trebuchet MS" w:cs="Trebuchet MS"/>
      <w:b/>
      <w:bCs/>
      <w:sz w:val="20"/>
      <w:szCs w:val="20"/>
    </w:rPr>
  </w:style>
  <w:style w:type="character" w:customStyle="1" w:styleId="FontStyle57">
    <w:name w:val="Font Style57"/>
    <w:rsid w:val="0013306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3306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9">
    <w:name w:val="Font Style59"/>
    <w:rsid w:val="00133061"/>
    <w:rPr>
      <w:rFonts w:ascii="Trebuchet MS" w:hAnsi="Trebuchet MS" w:cs="Trebuchet MS"/>
      <w:b/>
      <w:bCs/>
      <w:sz w:val="20"/>
      <w:szCs w:val="20"/>
    </w:rPr>
  </w:style>
  <w:style w:type="character" w:customStyle="1" w:styleId="FontStyle60">
    <w:name w:val="Font Style60"/>
    <w:rsid w:val="00133061"/>
    <w:rPr>
      <w:rFonts w:ascii="Trebuchet MS" w:hAnsi="Trebuchet MS" w:cs="Trebuchet MS"/>
      <w:b/>
      <w:bCs/>
      <w:sz w:val="20"/>
      <w:szCs w:val="20"/>
    </w:rPr>
  </w:style>
  <w:style w:type="paragraph" w:customStyle="1" w:styleId="affff1">
    <w:name w:val="Основной"/>
    <w:rsid w:val="00133061"/>
    <w:pPr>
      <w:autoSpaceDE w:val="0"/>
      <w:autoSpaceDN w:val="0"/>
      <w:adjustRightInd w:val="0"/>
      <w:spacing w:line="256" w:lineRule="atLeast"/>
      <w:ind w:firstLine="397"/>
      <w:jc w:val="both"/>
    </w:pPr>
    <w:rPr>
      <w:rFonts w:ascii="TimesET" w:hAnsi="TimesET" w:cs="TimesET"/>
      <w:color w:val="000000"/>
      <w:sz w:val="24"/>
      <w:szCs w:val="24"/>
    </w:rPr>
  </w:style>
  <w:style w:type="paragraph" w:customStyle="1" w:styleId="FR2">
    <w:name w:val="FR2"/>
    <w:rsid w:val="00133061"/>
    <w:pPr>
      <w:widowControl w:val="0"/>
      <w:snapToGrid w:val="0"/>
      <w:jc w:val="both"/>
    </w:pPr>
    <w:rPr>
      <w:sz w:val="24"/>
    </w:rPr>
  </w:style>
  <w:style w:type="paragraph" w:customStyle="1" w:styleId="1fc">
    <w:name w:val="Стиль1"/>
    <w:basedOn w:val="a1"/>
    <w:rsid w:val="00133061"/>
    <w:pPr>
      <w:spacing w:line="240" w:lineRule="auto"/>
      <w:ind w:firstLine="720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xl26">
    <w:name w:val="xl26"/>
    <w:basedOn w:val="a1"/>
    <w:rsid w:val="00133061"/>
    <w:pPr>
      <w:spacing w:before="100" w:after="100" w:line="240" w:lineRule="auto"/>
      <w:jc w:val="center"/>
    </w:pPr>
    <w:rPr>
      <w:rFonts w:ascii="Arial Unicode MS" w:eastAsia="Arial Unicode MS" w:hAnsi="Arial Unicode MS"/>
      <w:sz w:val="24"/>
      <w:szCs w:val="20"/>
      <w:lang w:eastAsia="ru-RU"/>
    </w:rPr>
  </w:style>
  <w:style w:type="paragraph" w:customStyle="1" w:styleId="BodyTextIndent31">
    <w:name w:val="Body Text Indent 31"/>
    <w:basedOn w:val="a1"/>
    <w:rsid w:val="00133061"/>
    <w:pPr>
      <w:widowControl w:val="0"/>
      <w:autoSpaceDE w:val="0"/>
      <w:autoSpaceDN w:val="0"/>
      <w:spacing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f0">
    <w:name w:val="Таблотст2"/>
    <w:basedOn w:val="afffa"/>
    <w:rsid w:val="00133061"/>
    <w:pPr>
      <w:spacing w:line="220" w:lineRule="exact"/>
      <w:ind w:left="170"/>
    </w:pPr>
    <w:rPr>
      <w:rFonts w:ascii="Arial" w:hAnsi="Arial"/>
      <w:sz w:val="20"/>
    </w:rPr>
  </w:style>
  <w:style w:type="paragraph" w:customStyle="1" w:styleId="affff2">
    <w:name w:val="Заголграф"/>
    <w:basedOn w:val="30"/>
    <w:rsid w:val="00133061"/>
    <w:pPr>
      <w:keepNext/>
      <w:numPr>
        <w:ilvl w:val="0"/>
        <w:numId w:val="0"/>
      </w:numPr>
      <w:tabs>
        <w:tab w:val="clear" w:pos="0"/>
      </w:tabs>
      <w:suppressAutoHyphens w:val="0"/>
      <w:spacing w:before="120" w:after="240" w:line="240" w:lineRule="auto"/>
      <w:outlineLvl w:val="9"/>
    </w:pPr>
    <w:rPr>
      <w:rFonts w:ascii="Arial" w:hAnsi="Arial"/>
      <w:kern w:val="0"/>
      <w:sz w:val="22"/>
      <w:szCs w:val="20"/>
    </w:rPr>
  </w:style>
  <w:style w:type="paragraph" w:styleId="affff3">
    <w:name w:val="Plain Text"/>
    <w:basedOn w:val="a1"/>
    <w:link w:val="affff4"/>
    <w:rsid w:val="00133061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affff4">
    <w:name w:val="Текст Знак"/>
    <w:basedOn w:val="a3"/>
    <w:link w:val="affff3"/>
    <w:rsid w:val="00133061"/>
    <w:rPr>
      <w:rFonts w:ascii="Courier New" w:hAnsi="Courier New"/>
    </w:rPr>
  </w:style>
  <w:style w:type="paragraph" w:customStyle="1" w:styleId="affff5">
    <w:name w:val="Заголовок подраздела"/>
    <w:basedOn w:val="30"/>
    <w:next w:val="a1"/>
    <w:rsid w:val="00133061"/>
    <w:pPr>
      <w:keepNext/>
      <w:numPr>
        <w:ilvl w:val="0"/>
        <w:numId w:val="0"/>
      </w:numPr>
      <w:pBdr>
        <w:bottom w:val="single" w:sz="24" w:space="1" w:color="auto"/>
      </w:pBdr>
      <w:tabs>
        <w:tab w:val="clear" w:pos="0"/>
      </w:tabs>
      <w:suppressAutoHyphens w:val="0"/>
      <w:spacing w:before="480" w:after="120" w:line="240" w:lineRule="auto"/>
      <w:jc w:val="both"/>
    </w:pPr>
    <w:rPr>
      <w:rFonts w:ascii="Arial" w:hAnsi="Arial"/>
      <w:kern w:val="28"/>
      <w:szCs w:val="20"/>
    </w:rPr>
  </w:style>
  <w:style w:type="paragraph" w:customStyle="1" w:styleId="affff6">
    <w:name w:val="Заголовок части"/>
    <w:basedOn w:val="a1"/>
    <w:rsid w:val="00133061"/>
    <w:pPr>
      <w:keepNext/>
      <w:spacing w:line="240" w:lineRule="auto"/>
      <w:jc w:val="center"/>
      <w:outlineLvl w:val="1"/>
    </w:pPr>
    <w:rPr>
      <w:rFonts w:ascii="Arial" w:hAnsi="Arial"/>
      <w:b/>
      <w:kern w:val="28"/>
      <w:sz w:val="48"/>
      <w:szCs w:val="48"/>
      <w:lang w:eastAsia="ru-RU"/>
    </w:rPr>
  </w:style>
  <w:style w:type="paragraph" w:styleId="a0">
    <w:name w:val="List Bullet"/>
    <w:basedOn w:val="a1"/>
    <w:autoRedefine/>
    <w:rsid w:val="00133061"/>
    <w:pPr>
      <w:numPr>
        <w:numId w:val="2"/>
      </w:numPr>
      <w:tabs>
        <w:tab w:val="left" w:pos="794"/>
      </w:tabs>
      <w:spacing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fff7">
    <w:name w:val="Заголовок раздела"/>
    <w:basedOn w:val="2"/>
    <w:next w:val="a1"/>
    <w:rsid w:val="00133061"/>
    <w:pPr>
      <w:keepNext/>
      <w:tabs>
        <w:tab w:val="clear" w:pos="0"/>
        <w:tab w:val="clear" w:pos="576"/>
      </w:tabs>
      <w:suppressAutoHyphens w:val="0"/>
      <w:spacing w:after="0" w:line="240" w:lineRule="auto"/>
      <w:ind w:left="0" w:firstLine="0"/>
      <w:jc w:val="center"/>
    </w:pPr>
    <w:rPr>
      <w:rFonts w:ascii="Arial" w:hAnsi="Arial" w:cs="Times New Roman"/>
      <w:b/>
      <w:caps/>
      <w:kern w:val="28"/>
      <w:sz w:val="48"/>
      <w:szCs w:val="48"/>
    </w:rPr>
  </w:style>
  <w:style w:type="character" w:styleId="HTML2">
    <w:name w:val="HTML Typewriter"/>
    <w:rsid w:val="00133061"/>
    <w:rPr>
      <w:sz w:val="20"/>
    </w:rPr>
  </w:style>
  <w:style w:type="paragraph" w:customStyle="1" w:styleId="affff8">
    <w:name w:val="Список маркированный"/>
    <w:basedOn w:val="a0"/>
    <w:autoRedefine/>
    <w:rsid w:val="00133061"/>
    <w:pPr>
      <w:numPr>
        <w:numId w:val="0"/>
      </w:numPr>
      <w:tabs>
        <w:tab w:val="clear" w:pos="794"/>
        <w:tab w:val="left" w:pos="-3119"/>
      </w:tabs>
      <w:jc w:val="left"/>
    </w:pPr>
    <w:rPr>
      <w:color w:val="000000"/>
    </w:rPr>
  </w:style>
  <w:style w:type="paragraph" w:customStyle="1" w:styleId="affff9">
    <w:name w:val="Список нумерованный"/>
    <w:basedOn w:val="a1"/>
    <w:rsid w:val="00133061"/>
    <w:pPr>
      <w:tabs>
        <w:tab w:val="num" w:pos="1414"/>
      </w:tabs>
      <w:spacing w:line="240" w:lineRule="auto"/>
      <w:ind w:left="1414" w:hanging="705"/>
    </w:pPr>
    <w:rPr>
      <w:rFonts w:ascii="Times New Roman" w:hAnsi="Times New Roman"/>
      <w:sz w:val="28"/>
      <w:szCs w:val="20"/>
      <w:lang w:eastAsia="ru-RU"/>
    </w:rPr>
  </w:style>
  <w:style w:type="paragraph" w:styleId="affffa">
    <w:name w:val="Block Text"/>
    <w:basedOn w:val="a1"/>
    <w:rsid w:val="00133061"/>
    <w:pPr>
      <w:widowControl w:val="0"/>
      <w:spacing w:line="240" w:lineRule="auto"/>
      <w:ind w:left="200" w:right="200"/>
      <w:jc w:val="center"/>
    </w:pPr>
    <w:rPr>
      <w:rFonts w:ascii="Times New Roman" w:hAnsi="Times New Roman"/>
      <w:sz w:val="24"/>
      <w:szCs w:val="20"/>
      <w:lang w:eastAsia="ru-RU"/>
    </w:rPr>
  </w:style>
  <w:style w:type="paragraph" w:customStyle="1" w:styleId="FR1">
    <w:name w:val="FR1"/>
    <w:rsid w:val="00133061"/>
    <w:pPr>
      <w:widowControl w:val="0"/>
      <w:ind w:left="200"/>
      <w:jc w:val="center"/>
    </w:pPr>
    <w:rPr>
      <w:rFonts w:ascii="Arial" w:hAnsi="Arial"/>
      <w:snapToGrid w:val="0"/>
      <w:sz w:val="32"/>
    </w:rPr>
  </w:style>
  <w:style w:type="paragraph" w:customStyle="1" w:styleId="313">
    <w:name w:val="Заголовок 31"/>
    <w:basedOn w:val="1f9"/>
    <w:next w:val="1f9"/>
    <w:rsid w:val="00133061"/>
    <w:pPr>
      <w:keepNext/>
      <w:widowControl/>
      <w:suppressAutoHyphens w:val="0"/>
      <w:overflowPunct/>
      <w:autoSpaceDE/>
      <w:ind w:left="-567" w:firstLine="993"/>
      <w:textAlignment w:val="auto"/>
    </w:pPr>
    <w:rPr>
      <w:sz w:val="24"/>
      <w:lang w:eastAsia="ru-RU"/>
    </w:rPr>
  </w:style>
  <w:style w:type="paragraph" w:customStyle="1" w:styleId="Oaeno">
    <w:name w:val="Oaeno"/>
    <w:basedOn w:val="Iauiue"/>
    <w:rsid w:val="00133061"/>
    <w:rPr>
      <w:rFonts w:ascii="Courier New" w:hAnsi="Courier New"/>
      <w:lang w:val="ru-RU"/>
    </w:rPr>
  </w:style>
  <w:style w:type="paragraph" w:customStyle="1" w:styleId="Iauiue">
    <w:name w:val="Iau?iue"/>
    <w:rsid w:val="0013306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180">
    <w:name w:val="Стиль Заголовок подраздела + Перед:  18 пт"/>
    <w:basedOn w:val="affff5"/>
    <w:rsid w:val="00133061"/>
    <w:rPr>
      <w:bCs/>
    </w:rPr>
  </w:style>
  <w:style w:type="paragraph" w:customStyle="1" w:styleId="02">
    <w:name w:val="Стиль Основной текст + уплотненный на  02 пт Знак"/>
    <w:basedOn w:val="a2"/>
    <w:rsid w:val="00133061"/>
    <w:pPr>
      <w:spacing w:after="0" w:line="240" w:lineRule="auto"/>
      <w:ind w:firstLine="709"/>
      <w:jc w:val="both"/>
    </w:pPr>
    <w:rPr>
      <w:rFonts w:ascii="Times New Roman" w:hAnsi="Times New Roman"/>
      <w:spacing w:val="-4"/>
      <w:sz w:val="28"/>
      <w:szCs w:val="20"/>
    </w:rPr>
  </w:style>
  <w:style w:type="character" w:customStyle="1" w:styleId="020">
    <w:name w:val="Стиль Основной текст + уплотненный на  02 пт Знак Знак"/>
    <w:rsid w:val="00133061"/>
    <w:rPr>
      <w:spacing w:val="-4"/>
      <w:sz w:val="28"/>
      <w:lang w:val="ru-RU" w:eastAsia="ru-RU" w:bidi="ar-SA"/>
    </w:rPr>
  </w:style>
  <w:style w:type="paragraph" w:customStyle="1" w:styleId="021">
    <w:name w:val="Стиль Основной текст + уплотненный на  02 пт"/>
    <w:basedOn w:val="a2"/>
    <w:rsid w:val="00133061"/>
    <w:pPr>
      <w:spacing w:after="0" w:line="240" w:lineRule="auto"/>
      <w:ind w:firstLine="709"/>
      <w:jc w:val="both"/>
    </w:pPr>
    <w:rPr>
      <w:rFonts w:ascii="Times New Roman" w:hAnsi="Times New Roman"/>
      <w:spacing w:val="-4"/>
      <w:sz w:val="28"/>
      <w:szCs w:val="20"/>
    </w:rPr>
  </w:style>
  <w:style w:type="paragraph" w:customStyle="1" w:styleId="24pt">
    <w:name w:val="Стиль Заголовок раздела + 24 pt"/>
    <w:basedOn w:val="affff7"/>
    <w:rsid w:val="00133061"/>
    <w:rPr>
      <w:bCs/>
    </w:rPr>
  </w:style>
  <w:style w:type="paragraph" w:customStyle="1" w:styleId="ConsTitle">
    <w:name w:val="ConsTitle"/>
    <w:rsid w:val="0013306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No">
    <w:name w:val="Таблица No"/>
    <w:basedOn w:val="affff1"/>
    <w:rsid w:val="00133061"/>
    <w:pPr>
      <w:jc w:val="right"/>
    </w:pPr>
    <w:rPr>
      <w:color w:val="auto"/>
      <w:sz w:val="20"/>
      <w:szCs w:val="20"/>
    </w:rPr>
  </w:style>
  <w:style w:type="paragraph" w:customStyle="1" w:styleId="46">
    <w:name w:val="Заголовок 4к"/>
    <w:basedOn w:val="4"/>
    <w:rsid w:val="00133061"/>
    <w:pPr>
      <w:keepNext/>
      <w:numPr>
        <w:ilvl w:val="0"/>
        <w:numId w:val="0"/>
      </w:numPr>
      <w:tabs>
        <w:tab w:val="clear" w:pos="0"/>
      </w:tabs>
      <w:suppressAutoHyphens w:val="0"/>
      <w:spacing w:before="120" w:after="120" w:line="240" w:lineRule="auto"/>
    </w:pPr>
    <w:rPr>
      <w:rFonts w:ascii="Arial" w:hAnsi="Arial" w:cs="Times New Roman"/>
      <w:b w:val="0"/>
      <w:bCs w:val="0"/>
      <w:i/>
      <w:kern w:val="0"/>
      <w:sz w:val="22"/>
      <w:szCs w:val="20"/>
    </w:rPr>
  </w:style>
  <w:style w:type="character" w:customStyle="1" w:styleId="FontStyle138">
    <w:name w:val="Font Style138"/>
    <w:rsid w:val="00133061"/>
    <w:rPr>
      <w:rFonts w:ascii="Times New Roman" w:hAnsi="Times New Roman" w:cs="Times New Roman"/>
      <w:sz w:val="24"/>
      <w:szCs w:val="24"/>
    </w:rPr>
  </w:style>
  <w:style w:type="character" w:styleId="affffb">
    <w:name w:val="annotation reference"/>
    <w:rsid w:val="00133061"/>
    <w:rPr>
      <w:sz w:val="16"/>
      <w:szCs w:val="16"/>
    </w:rPr>
  </w:style>
  <w:style w:type="paragraph" w:styleId="affffc">
    <w:name w:val="annotation text"/>
    <w:basedOn w:val="a1"/>
    <w:link w:val="affffd"/>
    <w:rsid w:val="00133061"/>
    <w:pPr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fd">
    <w:name w:val="Текст примечания Знак"/>
    <w:basedOn w:val="a3"/>
    <w:link w:val="affffc"/>
    <w:rsid w:val="00133061"/>
  </w:style>
  <w:style w:type="character" w:customStyle="1" w:styleId="Bodysingle">
    <w:name w:val="Body single Знак Знак"/>
    <w:rsid w:val="00133061"/>
    <w:rPr>
      <w:sz w:val="24"/>
      <w:szCs w:val="24"/>
      <w:lang w:val="ru-RU" w:eastAsia="ru-RU" w:bidi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1"/>
    <w:rsid w:val="0013306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d">
    <w:name w:val="Знак1"/>
    <w:basedOn w:val="a1"/>
    <w:rsid w:val="0013306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50">
    <w:name w:val="Знак Знак25"/>
    <w:semiHidden/>
    <w:rsid w:val="00133061"/>
    <w:rPr>
      <w:sz w:val="24"/>
      <w:szCs w:val="24"/>
      <w:lang w:val="ru-RU" w:eastAsia="ru-RU" w:bidi="ar-SA"/>
    </w:rPr>
  </w:style>
  <w:style w:type="character" w:customStyle="1" w:styleId="212">
    <w:name w:val="Знак2 Знак1"/>
    <w:aliases w:val="Знак2 Знак Знак Знак1"/>
    <w:locked/>
    <w:rsid w:val="001330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80">
    <w:name w:val="Font Style80"/>
    <w:rsid w:val="0013306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fe">
    <w:name w:val="Новый абзац"/>
    <w:basedOn w:val="a1"/>
    <w:link w:val="2f1"/>
    <w:rsid w:val="00133061"/>
    <w:pPr>
      <w:spacing w:after="120" w:line="240" w:lineRule="auto"/>
      <w:ind w:firstLine="567"/>
      <w:jc w:val="both"/>
    </w:pPr>
    <w:rPr>
      <w:rFonts w:ascii="Arial" w:hAnsi="Arial"/>
      <w:sz w:val="24"/>
      <w:szCs w:val="20"/>
    </w:rPr>
  </w:style>
  <w:style w:type="character" w:customStyle="1" w:styleId="2f1">
    <w:name w:val="Новый абзац Знак2"/>
    <w:link w:val="affffe"/>
    <w:rsid w:val="00133061"/>
    <w:rPr>
      <w:rFonts w:ascii="Arial" w:hAnsi="Arial"/>
      <w:sz w:val="24"/>
    </w:rPr>
  </w:style>
  <w:style w:type="character" w:customStyle="1" w:styleId="1fe">
    <w:name w:val="Основной текст 1 Знак"/>
    <w:aliases w:val="Нумерованный список !! Знак,Надин стиль Знак"/>
    <w:rsid w:val="00133061"/>
    <w:rPr>
      <w:sz w:val="24"/>
      <w:szCs w:val="24"/>
    </w:rPr>
  </w:style>
  <w:style w:type="paragraph" w:customStyle="1" w:styleId="2f2">
    <w:name w:val="Обычный2"/>
    <w:rsid w:val="00133061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1"/>
    <w:rsid w:val="0013306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">
    <w:name w:val="ПЗ список маркер"/>
    <w:basedOn w:val="a1"/>
    <w:rsid w:val="00133061"/>
    <w:pPr>
      <w:numPr>
        <w:numId w:val="3"/>
      </w:num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133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f">
    <w:name w:val="Знак1"/>
    <w:basedOn w:val="a1"/>
    <w:rsid w:val="0013306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d">
    <w:name w:val="Заголовок №3_"/>
    <w:link w:val="3e"/>
    <w:rsid w:val="00133061"/>
    <w:rPr>
      <w:rFonts w:ascii="Arial" w:eastAsia="Arial" w:hAnsi="Arial"/>
      <w:sz w:val="28"/>
      <w:szCs w:val="28"/>
      <w:shd w:val="clear" w:color="auto" w:fill="FFFFFF"/>
    </w:rPr>
  </w:style>
  <w:style w:type="paragraph" w:customStyle="1" w:styleId="3e">
    <w:name w:val="Заголовок №3"/>
    <w:basedOn w:val="a1"/>
    <w:link w:val="3d"/>
    <w:rsid w:val="00133061"/>
    <w:pPr>
      <w:shd w:val="clear" w:color="auto" w:fill="FFFFFF"/>
      <w:spacing w:after="480" w:line="0" w:lineRule="atLeast"/>
      <w:outlineLvl w:val="2"/>
    </w:pPr>
    <w:rPr>
      <w:rFonts w:ascii="Arial" w:eastAsia="Arial" w:hAnsi="Arial"/>
      <w:sz w:val="28"/>
      <w:szCs w:val="28"/>
      <w:shd w:val="clear" w:color="auto" w:fill="FFFFFF"/>
      <w:lang w:eastAsia="ru-RU"/>
    </w:rPr>
  </w:style>
  <w:style w:type="character" w:customStyle="1" w:styleId="54">
    <w:name w:val="Знак Знак5"/>
    <w:locked/>
    <w:rsid w:val="00133061"/>
    <w:rPr>
      <w:rFonts w:ascii="Arial" w:hAnsi="Arial"/>
      <w:sz w:val="24"/>
      <w:lang w:val="ru-RU" w:eastAsia="ru-RU" w:bidi="ar-SA"/>
    </w:rPr>
  </w:style>
  <w:style w:type="paragraph" w:customStyle="1" w:styleId="afffff">
    <w:name w:val="Обычный текст"/>
    <w:basedOn w:val="a1"/>
    <w:rsid w:val="00133061"/>
    <w:pPr>
      <w:spacing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47">
    <w:name w:val="Знак Знак4"/>
    <w:locked/>
    <w:rsid w:val="00133061"/>
    <w:rPr>
      <w:sz w:val="24"/>
      <w:szCs w:val="24"/>
      <w:lang w:val="ru-RU" w:eastAsia="ru-RU" w:bidi="ar-SA"/>
    </w:rPr>
  </w:style>
  <w:style w:type="paragraph" w:customStyle="1" w:styleId="city2">
    <w:name w:val="city2"/>
    <w:basedOn w:val="a1"/>
    <w:rsid w:val="00133061"/>
    <w:pPr>
      <w:spacing w:line="240" w:lineRule="auto"/>
    </w:pPr>
    <w:rPr>
      <w:rFonts w:ascii="Times New Roman" w:hAnsi="Times New Roman"/>
      <w:color w:val="969696"/>
      <w:sz w:val="17"/>
      <w:szCs w:val="17"/>
      <w:lang w:eastAsia="ru-RU"/>
    </w:rPr>
  </w:style>
  <w:style w:type="paragraph" w:customStyle="1" w:styleId="title6">
    <w:name w:val="title6"/>
    <w:basedOn w:val="a1"/>
    <w:rsid w:val="00133061"/>
    <w:pPr>
      <w:spacing w:line="240" w:lineRule="auto"/>
    </w:pPr>
    <w:rPr>
      <w:rFonts w:ascii="Times New Roman" w:hAnsi="Times New Roman"/>
      <w:color w:val="000000"/>
      <w:sz w:val="17"/>
      <w:szCs w:val="17"/>
      <w:lang w:eastAsia="ru-RU"/>
    </w:rPr>
  </w:style>
  <w:style w:type="character" w:customStyle="1" w:styleId="2f3">
    <w:name w:val="Основной текст (2)_"/>
    <w:link w:val="2f4"/>
    <w:rsid w:val="00133061"/>
    <w:rPr>
      <w:rFonts w:ascii="Arial" w:eastAsia="Arial" w:hAnsi="Arial"/>
      <w:sz w:val="28"/>
      <w:szCs w:val="28"/>
      <w:shd w:val="clear" w:color="auto" w:fill="FFFFFF"/>
    </w:rPr>
  </w:style>
  <w:style w:type="paragraph" w:customStyle="1" w:styleId="2f4">
    <w:name w:val="Основной текст (2)"/>
    <w:basedOn w:val="a1"/>
    <w:link w:val="2f3"/>
    <w:rsid w:val="00133061"/>
    <w:pPr>
      <w:shd w:val="clear" w:color="auto" w:fill="FFFFFF"/>
      <w:spacing w:before="480" w:after="720" w:line="0" w:lineRule="atLeast"/>
    </w:pPr>
    <w:rPr>
      <w:rFonts w:ascii="Arial" w:eastAsia="Arial" w:hAnsi="Arial"/>
      <w:sz w:val="28"/>
      <w:szCs w:val="28"/>
      <w:shd w:val="clear" w:color="auto" w:fill="FFFFFF"/>
      <w:lang w:eastAsia="ru-RU"/>
    </w:rPr>
  </w:style>
  <w:style w:type="character" w:customStyle="1" w:styleId="afffff0">
    <w:name w:val="Колонтитул_"/>
    <w:link w:val="afffff1"/>
    <w:rsid w:val="00133061"/>
    <w:rPr>
      <w:shd w:val="clear" w:color="auto" w:fill="FFFFFF"/>
    </w:rPr>
  </w:style>
  <w:style w:type="character" w:customStyle="1" w:styleId="11pt">
    <w:name w:val="Колонтитул + 11 pt"/>
    <w:rsid w:val="00133061"/>
    <w:rPr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133061"/>
    <w:rPr>
      <w:rFonts w:cs="Arial"/>
      <w:b w:val="0"/>
      <w:bCs w:val="0"/>
      <w:i w:val="0"/>
      <w:iCs w:val="0"/>
      <w:smallCaps w:val="0"/>
      <w:strike w:val="0"/>
      <w:spacing w:val="30"/>
      <w:sz w:val="24"/>
    </w:rPr>
  </w:style>
  <w:style w:type="character" w:customStyle="1" w:styleId="TimesNewRoman13pt">
    <w:name w:val="Основной текст + Times New Roman;13 pt"/>
    <w:rsid w:val="0013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fff2">
    <w:name w:val="Подпись к таблице_"/>
    <w:link w:val="afffff3"/>
    <w:rsid w:val="00133061"/>
    <w:rPr>
      <w:rFonts w:ascii="Arial" w:eastAsia="Arial" w:hAnsi="Arial"/>
      <w:sz w:val="24"/>
      <w:szCs w:val="24"/>
      <w:shd w:val="clear" w:color="auto" w:fill="FFFFFF"/>
    </w:rPr>
  </w:style>
  <w:style w:type="character" w:customStyle="1" w:styleId="3f">
    <w:name w:val="Основной текст (3)_"/>
    <w:rsid w:val="00133061"/>
    <w:rPr>
      <w:sz w:val="26"/>
      <w:szCs w:val="26"/>
      <w:shd w:val="clear" w:color="auto" w:fill="FFFFFF"/>
    </w:rPr>
  </w:style>
  <w:style w:type="character" w:customStyle="1" w:styleId="3Arial115pt">
    <w:name w:val="Основной текст (3) + Arial;11;5 pt;Малые прописные"/>
    <w:rsid w:val="00133061"/>
    <w:rPr>
      <w:rFonts w:ascii="Arial" w:eastAsia="Arial" w:hAnsi="Arial" w:cs="Arial"/>
      <w:smallCaps/>
      <w:sz w:val="23"/>
      <w:szCs w:val="23"/>
      <w:shd w:val="clear" w:color="auto" w:fill="FFFFFF"/>
      <w:lang w:val="en-US"/>
    </w:rPr>
  </w:style>
  <w:style w:type="character" w:customStyle="1" w:styleId="55">
    <w:name w:val="Основной текст (5)_"/>
    <w:rsid w:val="00133061"/>
    <w:rPr>
      <w:sz w:val="9"/>
      <w:szCs w:val="9"/>
      <w:shd w:val="clear" w:color="auto" w:fill="FFFFFF"/>
    </w:rPr>
  </w:style>
  <w:style w:type="character" w:customStyle="1" w:styleId="64">
    <w:name w:val="Основной текст (6)_"/>
    <w:rsid w:val="00133061"/>
    <w:rPr>
      <w:sz w:val="9"/>
      <w:szCs w:val="9"/>
      <w:shd w:val="clear" w:color="auto" w:fill="FFFFFF"/>
    </w:rPr>
  </w:style>
  <w:style w:type="character" w:customStyle="1" w:styleId="33pt">
    <w:name w:val="Основной текст (3) + Интервал 3 pt"/>
    <w:rsid w:val="00133061"/>
    <w:rPr>
      <w:spacing w:val="60"/>
      <w:sz w:val="26"/>
      <w:szCs w:val="26"/>
      <w:shd w:val="clear" w:color="auto" w:fill="FFFFFF"/>
    </w:rPr>
  </w:style>
  <w:style w:type="character" w:customStyle="1" w:styleId="81">
    <w:name w:val="Основной текст (8)_"/>
    <w:link w:val="82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100">
    <w:name w:val="Основной текст (10)_"/>
    <w:link w:val="101"/>
    <w:rsid w:val="00133061"/>
    <w:rPr>
      <w:sz w:val="11"/>
      <w:szCs w:val="11"/>
      <w:shd w:val="clear" w:color="auto" w:fill="FFFFFF"/>
    </w:rPr>
  </w:style>
  <w:style w:type="character" w:customStyle="1" w:styleId="91">
    <w:name w:val="Основной текст (9)_"/>
    <w:link w:val="92"/>
    <w:rsid w:val="00133061"/>
    <w:rPr>
      <w:rFonts w:ascii="Arial" w:eastAsia="Arial" w:hAnsi="Arial"/>
      <w:sz w:val="9"/>
      <w:szCs w:val="9"/>
      <w:shd w:val="clear" w:color="auto" w:fill="FFFFFF"/>
    </w:rPr>
  </w:style>
  <w:style w:type="character" w:customStyle="1" w:styleId="111">
    <w:name w:val="Основной текст (11)_"/>
    <w:link w:val="112"/>
    <w:rsid w:val="00133061"/>
    <w:rPr>
      <w:sz w:val="9"/>
      <w:szCs w:val="9"/>
      <w:shd w:val="clear" w:color="auto" w:fill="FFFFFF"/>
    </w:rPr>
  </w:style>
  <w:style w:type="paragraph" w:customStyle="1" w:styleId="afffff1">
    <w:name w:val="Колонтитул"/>
    <w:basedOn w:val="a1"/>
    <w:link w:val="afffff0"/>
    <w:rsid w:val="00133061"/>
    <w:pPr>
      <w:shd w:val="clear" w:color="auto" w:fill="FFFFFF"/>
      <w:spacing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customStyle="1" w:styleId="afffff3">
    <w:name w:val="Подпись к таблице"/>
    <w:basedOn w:val="a1"/>
    <w:link w:val="afffff2"/>
    <w:rsid w:val="00133061"/>
    <w:pPr>
      <w:shd w:val="clear" w:color="auto" w:fill="FFFFFF"/>
      <w:spacing w:line="0" w:lineRule="atLeast"/>
    </w:pPr>
    <w:rPr>
      <w:rFonts w:ascii="Arial" w:eastAsia="Arial" w:hAnsi="Arial"/>
      <w:sz w:val="24"/>
      <w:szCs w:val="24"/>
      <w:shd w:val="clear" w:color="auto" w:fill="FFFFFF"/>
      <w:lang w:eastAsia="ru-RU"/>
    </w:rPr>
  </w:style>
  <w:style w:type="paragraph" w:customStyle="1" w:styleId="82">
    <w:name w:val="Основной текст (8)"/>
    <w:basedOn w:val="a1"/>
    <w:link w:val="81"/>
    <w:rsid w:val="00133061"/>
    <w:pPr>
      <w:shd w:val="clear" w:color="auto" w:fill="FFFFFF"/>
      <w:spacing w:line="0" w:lineRule="atLeast"/>
      <w:jc w:val="center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101">
    <w:name w:val="Основной текст (10)"/>
    <w:basedOn w:val="a1"/>
    <w:link w:val="100"/>
    <w:rsid w:val="00133061"/>
    <w:pPr>
      <w:shd w:val="clear" w:color="auto" w:fill="FFFFFF"/>
      <w:spacing w:line="0" w:lineRule="atLeast"/>
      <w:jc w:val="center"/>
    </w:pPr>
    <w:rPr>
      <w:rFonts w:ascii="Times New Roman" w:hAnsi="Times New Roman"/>
      <w:sz w:val="11"/>
      <w:szCs w:val="11"/>
      <w:shd w:val="clear" w:color="auto" w:fill="FFFFFF"/>
      <w:lang w:eastAsia="ru-RU"/>
    </w:rPr>
  </w:style>
  <w:style w:type="paragraph" w:customStyle="1" w:styleId="92">
    <w:name w:val="Основной текст (9)"/>
    <w:basedOn w:val="a1"/>
    <w:link w:val="91"/>
    <w:rsid w:val="00133061"/>
    <w:pPr>
      <w:shd w:val="clear" w:color="auto" w:fill="FFFFFF"/>
      <w:spacing w:line="0" w:lineRule="atLeast"/>
    </w:pPr>
    <w:rPr>
      <w:rFonts w:ascii="Arial" w:eastAsia="Arial" w:hAnsi="Arial"/>
      <w:sz w:val="9"/>
      <w:szCs w:val="9"/>
      <w:shd w:val="clear" w:color="auto" w:fill="FFFFFF"/>
      <w:lang w:eastAsia="ru-RU"/>
    </w:rPr>
  </w:style>
  <w:style w:type="paragraph" w:customStyle="1" w:styleId="112">
    <w:name w:val="Основной текст (11)"/>
    <w:basedOn w:val="a1"/>
    <w:link w:val="111"/>
    <w:rsid w:val="00133061"/>
    <w:pPr>
      <w:shd w:val="clear" w:color="auto" w:fill="FFFFFF"/>
      <w:spacing w:line="0" w:lineRule="atLeast"/>
      <w:jc w:val="center"/>
    </w:pPr>
    <w:rPr>
      <w:rFonts w:ascii="Times New Roman" w:hAnsi="Times New Roman"/>
      <w:sz w:val="9"/>
      <w:szCs w:val="9"/>
      <w:shd w:val="clear" w:color="auto" w:fill="FFFFFF"/>
      <w:lang w:eastAsia="ru-RU"/>
    </w:rPr>
  </w:style>
  <w:style w:type="character" w:customStyle="1" w:styleId="TrebuchetMS125pt">
    <w:name w:val="Основной текст + Trebuchet MS;12;5 pt"/>
    <w:rsid w:val="001330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pt">
    <w:name w:val="Основной текст + Интервал 3 pt"/>
    <w:rsid w:val="00133061"/>
    <w:rPr>
      <w:rFonts w:cs="Arial"/>
      <w:b w:val="0"/>
      <w:bCs w:val="0"/>
      <w:i w:val="0"/>
      <w:iCs w:val="0"/>
      <w:smallCaps w:val="0"/>
      <w:strike w:val="0"/>
      <w:spacing w:val="70"/>
      <w:sz w:val="24"/>
    </w:rPr>
  </w:style>
  <w:style w:type="character" w:customStyle="1" w:styleId="5pt">
    <w:name w:val="Основной текст + Интервал 5 pt"/>
    <w:rsid w:val="00133061"/>
    <w:rPr>
      <w:rFonts w:cs="Arial"/>
      <w:b w:val="0"/>
      <w:bCs w:val="0"/>
      <w:i w:val="0"/>
      <w:iCs w:val="0"/>
      <w:smallCaps w:val="0"/>
      <w:strike w:val="0"/>
      <w:spacing w:val="100"/>
      <w:sz w:val="24"/>
    </w:rPr>
  </w:style>
  <w:style w:type="character" w:customStyle="1" w:styleId="71">
    <w:name w:val="Основной текст (7)_"/>
    <w:link w:val="72"/>
    <w:rsid w:val="00133061"/>
    <w:rPr>
      <w:shd w:val="clear" w:color="auto" w:fill="FFFFFF"/>
    </w:rPr>
  </w:style>
  <w:style w:type="character" w:customStyle="1" w:styleId="170">
    <w:name w:val="Основной текст (17)_"/>
    <w:link w:val="171"/>
    <w:rsid w:val="00133061"/>
    <w:rPr>
      <w:rFonts w:ascii="Trebuchet MS" w:eastAsia="Trebuchet MS" w:hAnsi="Trebuchet MS"/>
      <w:sz w:val="19"/>
      <w:szCs w:val="19"/>
      <w:shd w:val="clear" w:color="auto" w:fill="FFFFFF"/>
    </w:rPr>
  </w:style>
  <w:style w:type="character" w:customStyle="1" w:styleId="213">
    <w:name w:val="Основной текст (21)_"/>
    <w:link w:val="214"/>
    <w:rsid w:val="00133061"/>
    <w:rPr>
      <w:sz w:val="16"/>
      <w:szCs w:val="16"/>
      <w:shd w:val="clear" w:color="auto" w:fill="FFFFFF"/>
    </w:rPr>
  </w:style>
  <w:style w:type="character" w:customStyle="1" w:styleId="212pt">
    <w:name w:val="Основной текст (21) + Интервал 2 pt"/>
    <w:rsid w:val="00133061"/>
    <w:rPr>
      <w:spacing w:val="50"/>
      <w:sz w:val="16"/>
      <w:szCs w:val="16"/>
      <w:shd w:val="clear" w:color="auto" w:fill="FFFFFF"/>
    </w:rPr>
  </w:style>
  <w:style w:type="character" w:customStyle="1" w:styleId="2110pt">
    <w:name w:val="Основной текст (21) + 10 pt"/>
    <w:rsid w:val="00133061"/>
    <w:rPr>
      <w:sz w:val="20"/>
      <w:szCs w:val="20"/>
      <w:shd w:val="clear" w:color="auto" w:fill="FFFFFF"/>
    </w:rPr>
  </w:style>
  <w:style w:type="character" w:customStyle="1" w:styleId="241">
    <w:name w:val="Основной текст (24)_"/>
    <w:link w:val="242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230">
    <w:name w:val="Основной текст (23)_"/>
    <w:link w:val="23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270">
    <w:name w:val="Основной текст (27)_"/>
    <w:link w:val="27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rsid w:val="00133061"/>
    <w:rPr>
      <w:shd w:val="clear" w:color="auto" w:fill="FFFFFF"/>
    </w:rPr>
  </w:style>
  <w:style w:type="character" w:customStyle="1" w:styleId="260">
    <w:name w:val="Основной текст (26)_"/>
    <w:link w:val="26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251">
    <w:name w:val="Основной текст (25)_"/>
    <w:link w:val="252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221">
    <w:name w:val="Основной текст (22)_"/>
    <w:link w:val="222"/>
    <w:rsid w:val="00133061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280">
    <w:name w:val="Основной текст (28)_"/>
    <w:link w:val="281"/>
    <w:rsid w:val="00133061"/>
    <w:rPr>
      <w:rFonts w:ascii="Arial" w:eastAsia="Arial" w:hAnsi="Arial"/>
      <w:sz w:val="15"/>
      <w:szCs w:val="15"/>
      <w:shd w:val="clear" w:color="auto" w:fill="FFFFFF"/>
      <w:lang w:val="en-US"/>
    </w:rPr>
  </w:style>
  <w:style w:type="character" w:customStyle="1" w:styleId="21Arial75pt">
    <w:name w:val="Основной текст (21) + Arial;7;5 pt;Малые прописные"/>
    <w:rsid w:val="00133061"/>
    <w:rPr>
      <w:rFonts w:ascii="Arial" w:eastAsia="Arial" w:hAnsi="Arial" w:cs="Arial"/>
      <w:smallCaps/>
      <w:sz w:val="15"/>
      <w:szCs w:val="15"/>
      <w:shd w:val="clear" w:color="auto" w:fill="FFFFFF"/>
      <w:lang w:val="en-US"/>
    </w:rPr>
  </w:style>
  <w:style w:type="character" w:customStyle="1" w:styleId="300">
    <w:name w:val="Основной текст (30)_"/>
    <w:link w:val="30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290">
    <w:name w:val="Основной текст (29)_"/>
    <w:link w:val="29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14">
    <w:name w:val="Основной текст (31)_"/>
    <w:link w:val="315"/>
    <w:rsid w:val="00133061"/>
    <w:rPr>
      <w:rFonts w:ascii="Arial" w:eastAsia="Arial" w:hAnsi="Arial"/>
      <w:sz w:val="8"/>
      <w:szCs w:val="8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133061"/>
    <w:pPr>
      <w:shd w:val="clear" w:color="auto" w:fill="FFFFFF"/>
      <w:spacing w:line="0" w:lineRule="atLeas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customStyle="1" w:styleId="171">
    <w:name w:val="Основной текст (17)"/>
    <w:basedOn w:val="a1"/>
    <w:link w:val="170"/>
    <w:rsid w:val="00133061"/>
    <w:pPr>
      <w:shd w:val="clear" w:color="auto" w:fill="FFFFFF"/>
      <w:spacing w:line="0" w:lineRule="atLeast"/>
    </w:pPr>
    <w:rPr>
      <w:rFonts w:ascii="Trebuchet MS" w:eastAsia="Trebuchet MS" w:hAnsi="Trebuchet MS"/>
      <w:sz w:val="19"/>
      <w:szCs w:val="19"/>
      <w:shd w:val="clear" w:color="auto" w:fill="FFFFFF"/>
      <w:lang w:eastAsia="ru-RU"/>
    </w:rPr>
  </w:style>
  <w:style w:type="paragraph" w:customStyle="1" w:styleId="214">
    <w:name w:val="Основной текст (21)"/>
    <w:basedOn w:val="a1"/>
    <w:link w:val="213"/>
    <w:rsid w:val="00133061"/>
    <w:pPr>
      <w:shd w:val="clear" w:color="auto" w:fill="FFFFFF"/>
      <w:spacing w:line="197" w:lineRule="exact"/>
      <w:jc w:val="right"/>
    </w:pPr>
    <w:rPr>
      <w:rFonts w:ascii="Times New Roman" w:hAnsi="Times New Roman"/>
      <w:sz w:val="16"/>
      <w:szCs w:val="16"/>
      <w:shd w:val="clear" w:color="auto" w:fill="FFFFFF"/>
      <w:lang w:eastAsia="ru-RU"/>
    </w:rPr>
  </w:style>
  <w:style w:type="paragraph" w:customStyle="1" w:styleId="242">
    <w:name w:val="Основной текст (24)"/>
    <w:basedOn w:val="a1"/>
    <w:link w:val="241"/>
    <w:rsid w:val="00133061"/>
    <w:pPr>
      <w:shd w:val="clear" w:color="auto" w:fill="FFFFFF"/>
      <w:spacing w:line="0" w:lineRule="atLeast"/>
      <w:jc w:val="both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231">
    <w:name w:val="Основной текст (23)"/>
    <w:basedOn w:val="a1"/>
    <w:link w:val="230"/>
    <w:rsid w:val="00133061"/>
    <w:pPr>
      <w:shd w:val="clear" w:color="auto" w:fill="FFFFFF"/>
      <w:spacing w:line="0" w:lineRule="atLeast"/>
      <w:jc w:val="both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271">
    <w:name w:val="Основной текст (27)"/>
    <w:basedOn w:val="a1"/>
    <w:link w:val="270"/>
    <w:rsid w:val="00133061"/>
    <w:pPr>
      <w:shd w:val="clear" w:color="auto" w:fill="FFFFFF"/>
      <w:spacing w:line="0" w:lineRule="atLeast"/>
      <w:jc w:val="center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201">
    <w:name w:val="Основной текст (20)"/>
    <w:basedOn w:val="a1"/>
    <w:link w:val="200"/>
    <w:rsid w:val="00133061"/>
    <w:pPr>
      <w:shd w:val="clear" w:color="auto" w:fill="FFFFFF"/>
      <w:spacing w:line="0" w:lineRule="atLeas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customStyle="1" w:styleId="261">
    <w:name w:val="Основной текст (26)"/>
    <w:basedOn w:val="a1"/>
    <w:link w:val="260"/>
    <w:rsid w:val="00133061"/>
    <w:pPr>
      <w:shd w:val="clear" w:color="auto" w:fill="FFFFFF"/>
      <w:spacing w:line="0" w:lineRule="atLeast"/>
      <w:jc w:val="righ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252">
    <w:name w:val="Основной текст (25)"/>
    <w:basedOn w:val="a1"/>
    <w:link w:val="251"/>
    <w:rsid w:val="00133061"/>
    <w:pPr>
      <w:shd w:val="clear" w:color="auto" w:fill="FFFFFF"/>
      <w:spacing w:line="0" w:lineRule="atLeast"/>
      <w:jc w:val="righ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222">
    <w:name w:val="Основной текст (22)"/>
    <w:basedOn w:val="a1"/>
    <w:link w:val="221"/>
    <w:rsid w:val="00133061"/>
    <w:pPr>
      <w:shd w:val="clear" w:color="auto" w:fill="FFFFFF"/>
      <w:spacing w:line="0" w:lineRule="atLeast"/>
      <w:jc w:val="both"/>
    </w:pPr>
    <w:rPr>
      <w:rFonts w:ascii="Arial" w:eastAsia="Arial" w:hAnsi="Arial"/>
      <w:sz w:val="11"/>
      <w:szCs w:val="11"/>
      <w:shd w:val="clear" w:color="auto" w:fill="FFFFFF"/>
      <w:lang w:eastAsia="ru-RU"/>
    </w:rPr>
  </w:style>
  <w:style w:type="paragraph" w:customStyle="1" w:styleId="281">
    <w:name w:val="Основной текст (28)"/>
    <w:basedOn w:val="a1"/>
    <w:link w:val="280"/>
    <w:rsid w:val="00133061"/>
    <w:pPr>
      <w:shd w:val="clear" w:color="auto" w:fill="FFFFFF"/>
      <w:spacing w:after="120" w:line="0" w:lineRule="atLeast"/>
      <w:jc w:val="right"/>
    </w:pPr>
    <w:rPr>
      <w:rFonts w:ascii="Arial" w:eastAsia="Arial" w:hAnsi="Arial"/>
      <w:sz w:val="15"/>
      <w:szCs w:val="15"/>
      <w:shd w:val="clear" w:color="auto" w:fill="FFFFFF"/>
      <w:lang w:val="en-US" w:eastAsia="ru-RU"/>
    </w:rPr>
  </w:style>
  <w:style w:type="paragraph" w:customStyle="1" w:styleId="301">
    <w:name w:val="Основной текст (30)"/>
    <w:basedOn w:val="a1"/>
    <w:link w:val="300"/>
    <w:rsid w:val="00133061"/>
    <w:pPr>
      <w:shd w:val="clear" w:color="auto" w:fill="FFFFFF"/>
      <w:spacing w:line="0" w:lineRule="atLeast"/>
      <w:jc w:val="both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291">
    <w:name w:val="Основной текст (29)"/>
    <w:basedOn w:val="a1"/>
    <w:link w:val="290"/>
    <w:rsid w:val="00133061"/>
    <w:pPr>
      <w:shd w:val="clear" w:color="auto" w:fill="FFFFFF"/>
      <w:spacing w:line="0" w:lineRule="atLeast"/>
      <w:jc w:val="both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15">
    <w:name w:val="Основной текст (31)"/>
    <w:basedOn w:val="a1"/>
    <w:link w:val="314"/>
    <w:rsid w:val="00133061"/>
    <w:pPr>
      <w:shd w:val="clear" w:color="auto" w:fill="FFFFFF"/>
      <w:spacing w:line="0" w:lineRule="atLeast"/>
      <w:jc w:val="righ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character" w:customStyle="1" w:styleId="TimesNewRoman10pt">
    <w:name w:val="Основной текст + Times New Roman;10 pt"/>
    <w:rsid w:val="0013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fff4">
    <w:name w:val="Основной текст + Полужирный"/>
    <w:rsid w:val="00133061"/>
    <w:rPr>
      <w:rFonts w:cs="Arial"/>
      <w:b/>
      <w:bCs/>
      <w:i w:val="0"/>
      <w:iCs w:val="0"/>
      <w:smallCaps w:val="0"/>
      <w:strike w:val="0"/>
      <w:spacing w:val="0"/>
      <w:sz w:val="24"/>
    </w:rPr>
  </w:style>
  <w:style w:type="character" w:customStyle="1" w:styleId="320">
    <w:name w:val="Основной текст (32)_"/>
    <w:link w:val="32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30">
    <w:name w:val="Основной текст (33)_"/>
    <w:link w:val="33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40">
    <w:name w:val="Основной текст (34)_"/>
    <w:link w:val="34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50">
    <w:name w:val="Основной текст (35)_"/>
    <w:link w:val="35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60">
    <w:name w:val="Основной текст (36)_"/>
    <w:link w:val="36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70">
    <w:name w:val="Основной текст (37)_"/>
    <w:link w:val="37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90">
    <w:name w:val="Основной текст (39)_"/>
    <w:link w:val="39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380">
    <w:name w:val="Основной текст (38)_"/>
    <w:link w:val="381"/>
    <w:rsid w:val="00133061"/>
    <w:rPr>
      <w:rFonts w:ascii="Arial" w:eastAsia="Arial" w:hAnsi="Arial"/>
      <w:sz w:val="8"/>
      <w:szCs w:val="8"/>
      <w:shd w:val="clear" w:color="auto" w:fill="FFFFFF"/>
    </w:rPr>
  </w:style>
  <w:style w:type="character" w:customStyle="1" w:styleId="20-1pt">
    <w:name w:val="Основной текст (20) + Интервал -1 pt"/>
    <w:rsid w:val="0013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208pt">
    <w:name w:val="Основной текст (20) + 8 pt;Не полужирный"/>
    <w:rsid w:val="0013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321">
    <w:name w:val="Основной текст (32)"/>
    <w:basedOn w:val="a1"/>
    <w:link w:val="320"/>
    <w:rsid w:val="00133061"/>
    <w:pPr>
      <w:shd w:val="clear" w:color="auto" w:fill="FFFFFF"/>
      <w:spacing w:line="0" w:lineRule="atLeas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31">
    <w:name w:val="Основной текст (33)"/>
    <w:basedOn w:val="a1"/>
    <w:link w:val="330"/>
    <w:rsid w:val="00133061"/>
    <w:pPr>
      <w:shd w:val="clear" w:color="auto" w:fill="FFFFFF"/>
      <w:spacing w:line="0" w:lineRule="atLeas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41">
    <w:name w:val="Основной текст (34)"/>
    <w:basedOn w:val="a1"/>
    <w:link w:val="340"/>
    <w:rsid w:val="00133061"/>
    <w:pPr>
      <w:shd w:val="clear" w:color="auto" w:fill="FFFFFF"/>
      <w:spacing w:line="0" w:lineRule="atLeast"/>
      <w:jc w:val="righ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51">
    <w:name w:val="Основной текст (35)"/>
    <w:basedOn w:val="a1"/>
    <w:link w:val="350"/>
    <w:rsid w:val="00133061"/>
    <w:pPr>
      <w:shd w:val="clear" w:color="auto" w:fill="FFFFFF"/>
      <w:spacing w:line="0" w:lineRule="atLeast"/>
      <w:jc w:val="center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61">
    <w:name w:val="Основной текст (36)"/>
    <w:basedOn w:val="a1"/>
    <w:link w:val="360"/>
    <w:rsid w:val="00133061"/>
    <w:pPr>
      <w:shd w:val="clear" w:color="auto" w:fill="FFFFFF"/>
      <w:spacing w:line="0" w:lineRule="atLeast"/>
      <w:jc w:val="righ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71">
    <w:name w:val="Основной текст (37)"/>
    <w:basedOn w:val="a1"/>
    <w:link w:val="370"/>
    <w:rsid w:val="00133061"/>
    <w:pPr>
      <w:shd w:val="clear" w:color="auto" w:fill="FFFFFF"/>
      <w:spacing w:line="0" w:lineRule="atLeast"/>
      <w:jc w:val="righ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91">
    <w:name w:val="Основной текст (39)"/>
    <w:basedOn w:val="a1"/>
    <w:link w:val="390"/>
    <w:rsid w:val="00133061"/>
    <w:pPr>
      <w:shd w:val="clear" w:color="auto" w:fill="FFFFFF"/>
      <w:spacing w:line="0" w:lineRule="atLeast"/>
      <w:jc w:val="right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paragraph" w:customStyle="1" w:styleId="381">
    <w:name w:val="Основной текст (38)"/>
    <w:basedOn w:val="a1"/>
    <w:link w:val="380"/>
    <w:rsid w:val="00133061"/>
    <w:pPr>
      <w:shd w:val="clear" w:color="auto" w:fill="FFFFFF"/>
      <w:spacing w:line="0" w:lineRule="atLeast"/>
      <w:jc w:val="center"/>
    </w:pPr>
    <w:rPr>
      <w:rFonts w:ascii="Arial" w:eastAsia="Arial" w:hAnsi="Arial"/>
      <w:sz w:val="8"/>
      <w:szCs w:val="8"/>
      <w:shd w:val="clear" w:color="auto" w:fill="FFFFFF"/>
      <w:lang w:eastAsia="ru-RU"/>
    </w:rPr>
  </w:style>
  <w:style w:type="character" w:customStyle="1" w:styleId="2f5">
    <w:name w:val="Подпись к таблице (2)_"/>
    <w:rsid w:val="001330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f6">
    <w:name w:val="Подпись к таблице (2)"/>
    <w:rsid w:val="001330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411">
    <w:name w:val="Основной текст (41)_"/>
    <w:link w:val="412"/>
    <w:rsid w:val="00133061"/>
    <w:rPr>
      <w:sz w:val="9"/>
      <w:szCs w:val="9"/>
      <w:shd w:val="clear" w:color="auto" w:fill="FFFFFF"/>
    </w:rPr>
  </w:style>
  <w:style w:type="paragraph" w:customStyle="1" w:styleId="412">
    <w:name w:val="Основной текст (41)"/>
    <w:basedOn w:val="a1"/>
    <w:link w:val="411"/>
    <w:rsid w:val="00133061"/>
    <w:pPr>
      <w:shd w:val="clear" w:color="auto" w:fill="FFFFFF"/>
      <w:spacing w:line="0" w:lineRule="atLeast"/>
    </w:pPr>
    <w:rPr>
      <w:rFonts w:ascii="Times New Roman" w:hAnsi="Times New Roman"/>
      <w:sz w:val="9"/>
      <w:szCs w:val="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rsid w:val="00133061"/>
    <w:rPr>
      <w:sz w:val="26"/>
      <w:szCs w:val="26"/>
      <w:shd w:val="clear" w:color="auto" w:fill="FFFFFF"/>
    </w:rPr>
  </w:style>
  <w:style w:type="character" w:customStyle="1" w:styleId="2013pt">
    <w:name w:val="Основной текст (20) + 13 pt"/>
    <w:rsid w:val="0013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401">
    <w:name w:val="Основной текст (40)"/>
    <w:basedOn w:val="a1"/>
    <w:link w:val="400"/>
    <w:rsid w:val="00133061"/>
    <w:pPr>
      <w:shd w:val="clear" w:color="auto" w:fill="FFFFFF"/>
      <w:spacing w:line="322" w:lineRule="exact"/>
      <w:jc w:val="center"/>
    </w:pPr>
    <w:rPr>
      <w:rFonts w:ascii="Times New Roman" w:hAnsi="Times New Roman"/>
      <w:sz w:val="26"/>
      <w:szCs w:val="26"/>
      <w:shd w:val="clear" w:color="auto" w:fill="FFFFFF"/>
      <w:lang w:eastAsia="ru-RU"/>
    </w:rPr>
  </w:style>
  <w:style w:type="table" w:styleId="2f7">
    <w:name w:val="Table Subtle 2"/>
    <w:basedOn w:val="a4"/>
    <w:rsid w:val="001330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4"/>
    <w:rsid w:val="001330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5"/>
    <w:uiPriority w:val="99"/>
    <w:semiHidden/>
    <w:unhideWhenUsed/>
    <w:rsid w:val="00133061"/>
  </w:style>
  <w:style w:type="table" w:customStyle="1" w:styleId="113">
    <w:name w:val="Сетка таблицы11"/>
    <w:basedOn w:val="a4"/>
    <w:next w:val="a7"/>
    <w:uiPriority w:val="59"/>
    <w:rsid w:val="001330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5"/>
    <w:uiPriority w:val="99"/>
    <w:semiHidden/>
    <w:unhideWhenUsed/>
    <w:rsid w:val="00133061"/>
  </w:style>
  <w:style w:type="paragraph" w:customStyle="1" w:styleId="216">
    <w:name w:val="Основной текст 21"/>
    <w:basedOn w:val="a1"/>
    <w:rsid w:val="00133061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322">
    <w:name w:val="Основной текст с отступом 32"/>
    <w:basedOn w:val="a1"/>
    <w:rsid w:val="00133061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Arial" w:hAnsi="Arial"/>
      <w:sz w:val="28"/>
      <w:szCs w:val="20"/>
      <w:lang w:eastAsia="ru-RU"/>
    </w:rPr>
  </w:style>
  <w:style w:type="paragraph" w:customStyle="1" w:styleId="caaieiaie1">
    <w:name w:val="caaieiaie 1"/>
    <w:basedOn w:val="a1"/>
    <w:next w:val="a1"/>
    <w:rsid w:val="00133061"/>
    <w:pPr>
      <w:keepNext/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fffff5">
    <w:name w:val="Чертежный"/>
    <w:rsid w:val="00133061"/>
    <w:pPr>
      <w:jc w:val="both"/>
    </w:pPr>
    <w:rPr>
      <w:rFonts w:ascii="ISOCPEUR" w:hAnsi="ISOCPEUR"/>
      <w:i/>
      <w:sz w:val="28"/>
      <w:lang w:val="uk-UA"/>
    </w:rPr>
  </w:style>
  <w:style w:type="paragraph" w:customStyle="1" w:styleId="GraphicsText">
    <w:name w:val="Graphics Text"/>
    <w:basedOn w:val="a1"/>
    <w:rsid w:val="00133061"/>
    <w:pPr>
      <w:spacing w:line="264" w:lineRule="auto"/>
    </w:pPr>
    <w:rPr>
      <w:rFonts w:ascii="Arial Narrow" w:hAnsi="Arial Narrow"/>
      <w:sz w:val="18"/>
      <w:szCs w:val="20"/>
      <w:lang w:val="en-GB" w:eastAsia="ru-RU"/>
    </w:rPr>
  </w:style>
  <w:style w:type="paragraph" w:customStyle="1" w:styleId="xl24">
    <w:name w:val="xl24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1"/>
    <w:rsid w:val="0013306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fffff6">
    <w:name w:val="Переменные"/>
    <w:basedOn w:val="a2"/>
    <w:rsid w:val="00133061"/>
    <w:pPr>
      <w:tabs>
        <w:tab w:val="left" w:pos="482"/>
      </w:tabs>
      <w:spacing w:after="0" w:line="336" w:lineRule="auto"/>
      <w:ind w:left="482" w:hanging="48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ffff7">
    <w:name w:val="Формула"/>
    <w:basedOn w:val="a2"/>
    <w:rsid w:val="00133061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ffff8">
    <w:name w:val="Листинг программы"/>
    <w:rsid w:val="00133061"/>
    <w:pPr>
      <w:suppressAutoHyphens/>
    </w:pPr>
    <w:rPr>
      <w:noProof/>
    </w:rPr>
  </w:style>
  <w:style w:type="paragraph" w:customStyle="1" w:styleId="Iniiaiieoaenonionooiii">
    <w:name w:val="Iniiaiie oaeno n ionooiii"/>
    <w:basedOn w:val="a1"/>
    <w:rsid w:val="00133061"/>
    <w:pPr>
      <w:widowControl w:val="0"/>
      <w:overflowPunct w:val="0"/>
      <w:autoSpaceDE w:val="0"/>
      <w:autoSpaceDN w:val="0"/>
      <w:adjustRightInd w:val="0"/>
      <w:spacing w:line="240" w:lineRule="auto"/>
      <w:ind w:firstLine="851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1"/>
    <w:rsid w:val="0013306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23">
    <w:name w:val="Основной текст с отступом 22"/>
    <w:basedOn w:val="a1"/>
    <w:rsid w:val="00133061"/>
    <w:pPr>
      <w:overflowPunct w:val="0"/>
      <w:autoSpaceDE w:val="0"/>
      <w:autoSpaceDN w:val="0"/>
      <w:adjustRightInd w:val="0"/>
      <w:spacing w:line="240" w:lineRule="auto"/>
      <w:ind w:firstLine="851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verClientName">
    <w:name w:val="CoverClientName"/>
    <w:basedOn w:val="a1"/>
    <w:next w:val="a1"/>
    <w:rsid w:val="00133061"/>
    <w:pPr>
      <w:spacing w:after="480" w:line="264" w:lineRule="auto"/>
    </w:pPr>
    <w:rPr>
      <w:rFonts w:ascii="Book Antiqua" w:hAnsi="Book Antiqua"/>
      <w:szCs w:val="20"/>
      <w:lang w:val="en-GB" w:eastAsia="ru-RU"/>
    </w:rPr>
  </w:style>
  <w:style w:type="paragraph" w:customStyle="1" w:styleId="afffff9">
    <w:name w:val="???????"/>
    <w:rsid w:val="00133061"/>
    <w:pPr>
      <w:widowControl w:val="0"/>
      <w:spacing w:after="120" w:line="264" w:lineRule="auto"/>
      <w:jc w:val="both"/>
    </w:pPr>
    <w:rPr>
      <w:lang w:val="en-GB"/>
    </w:rPr>
  </w:style>
  <w:style w:type="paragraph" w:customStyle="1" w:styleId="afffffa">
    <w:name w:val="??????? ??????????"/>
    <w:basedOn w:val="afffff9"/>
    <w:rsid w:val="00133061"/>
    <w:pPr>
      <w:tabs>
        <w:tab w:val="left" w:pos="4153"/>
        <w:tab w:val="right" w:pos="7655"/>
        <w:tab w:val="right" w:pos="8306"/>
      </w:tabs>
      <w:spacing w:after="480"/>
    </w:pPr>
    <w:rPr>
      <w:i/>
      <w:caps/>
      <w:sz w:val="14"/>
    </w:rPr>
  </w:style>
  <w:style w:type="paragraph" w:customStyle="1" w:styleId="afffffb">
    <w:name w:val="???????? ?????"/>
    <w:basedOn w:val="a1"/>
    <w:rsid w:val="00133061"/>
    <w:pPr>
      <w:widowControl w:val="0"/>
      <w:spacing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1ff0">
    <w:name w:val="???????? ?????1"/>
    <w:basedOn w:val="afffff9"/>
    <w:rsid w:val="00133061"/>
    <w:pPr>
      <w:spacing w:after="0" w:line="240" w:lineRule="auto"/>
      <w:jc w:val="left"/>
    </w:pPr>
    <w:rPr>
      <w:rFonts w:ascii="Book Antiqua" w:hAnsi="Book Antiqua"/>
      <w:b/>
      <w:i/>
      <w:sz w:val="22"/>
    </w:rPr>
  </w:style>
  <w:style w:type="paragraph" w:customStyle="1" w:styleId="OtherHeader">
    <w:name w:val="OtherHeader"/>
    <w:basedOn w:val="ad"/>
    <w:next w:val="a1"/>
    <w:rsid w:val="00133061"/>
    <w:pPr>
      <w:tabs>
        <w:tab w:val="clear" w:pos="4677"/>
        <w:tab w:val="clear" w:pos="9355"/>
        <w:tab w:val="left" w:pos="4153"/>
        <w:tab w:val="right" w:pos="7655"/>
        <w:tab w:val="right" w:pos="8306"/>
      </w:tabs>
      <w:spacing w:before="360" w:after="240" w:line="264" w:lineRule="auto"/>
    </w:pPr>
    <w:rPr>
      <w:rFonts w:ascii="Book Antiqua" w:hAnsi="Book Antiqua"/>
      <w:b/>
      <w:i/>
      <w:caps/>
      <w:szCs w:val="20"/>
      <w:lang w:val="en-GB" w:eastAsia="ru-RU"/>
    </w:rPr>
  </w:style>
  <w:style w:type="paragraph" w:customStyle="1" w:styleId="FR3">
    <w:name w:val="FR3"/>
    <w:rsid w:val="00133061"/>
    <w:pPr>
      <w:widowControl w:val="0"/>
      <w:autoSpaceDE w:val="0"/>
      <w:autoSpaceDN w:val="0"/>
      <w:adjustRightInd w:val="0"/>
      <w:spacing w:line="260" w:lineRule="auto"/>
      <w:ind w:right="2200"/>
    </w:pPr>
    <w:rPr>
      <w:b/>
      <w:bCs/>
      <w:sz w:val="28"/>
      <w:szCs w:val="28"/>
    </w:rPr>
  </w:style>
  <w:style w:type="paragraph" w:customStyle="1" w:styleId="norm">
    <w:name w:val="norm"/>
    <w:basedOn w:val="a1"/>
    <w:rsid w:val="001330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part2">
    <w:name w:val="p_art2"/>
    <w:basedOn w:val="a1"/>
    <w:rsid w:val="00133061"/>
    <w:pPr>
      <w:shd w:val="clear" w:color="auto" w:fill="FFFFFF"/>
      <w:spacing w:after="360" w:line="240" w:lineRule="auto"/>
      <w:ind w:left="240" w:right="240" w:firstLine="16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316">
    <w:name w:val="Основной текст 31"/>
    <w:basedOn w:val="a1"/>
    <w:rsid w:val="0013306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DL" w:hAnsi="TimesDL"/>
      <w:sz w:val="28"/>
      <w:szCs w:val="20"/>
      <w:lang w:eastAsia="ru-RU"/>
    </w:rPr>
  </w:style>
  <w:style w:type="paragraph" w:styleId="2f8">
    <w:name w:val="List 2"/>
    <w:basedOn w:val="a1"/>
    <w:rsid w:val="00133061"/>
    <w:pPr>
      <w:spacing w:line="240" w:lineRule="auto"/>
      <w:ind w:left="566" w:hanging="283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1330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1"/>
    <w:rsid w:val="00133061"/>
    <w:pPr>
      <w:spacing w:line="240" w:lineRule="auto"/>
      <w:ind w:firstLine="539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unip">
    <w:name w:val="unip"/>
    <w:basedOn w:val="a1"/>
    <w:rsid w:val="00133061"/>
    <w:pPr>
      <w:spacing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133061"/>
    <w:pPr>
      <w:spacing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HTML0">
    <w:name w:val="HTML Preformatted"/>
    <w:basedOn w:val="a1"/>
    <w:link w:val="HTML"/>
    <w:rsid w:val="00133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3"/>
    <w:rsid w:val="00133061"/>
    <w:rPr>
      <w:rFonts w:ascii="Consolas" w:hAnsi="Consolas"/>
      <w:lang w:eastAsia="en-US"/>
    </w:rPr>
  </w:style>
  <w:style w:type="paragraph" w:customStyle="1" w:styleId="center1">
    <w:name w:val="center1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mall1">
    <w:name w:val="small1"/>
    <w:rsid w:val="00133061"/>
    <w:rPr>
      <w:sz w:val="24"/>
      <w:szCs w:val="24"/>
    </w:rPr>
  </w:style>
  <w:style w:type="paragraph" w:customStyle="1" w:styleId="font5">
    <w:name w:val="font5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1"/>
    <w:rsid w:val="0013306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25">
    <w:name w:val="xl25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27">
    <w:name w:val="xl27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8">
    <w:name w:val="xl28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9">
    <w:name w:val="xl29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0">
    <w:name w:val="xl30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1">
    <w:name w:val="xl31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">
    <w:name w:val="xl33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4">
    <w:name w:val="xl34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5">
    <w:name w:val="xl35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6">
    <w:name w:val="xl36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7">
    <w:name w:val="xl37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8">
    <w:name w:val="xl38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9">
    <w:name w:val="xl39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afffffc">
    <w:name w:val="Знак Знак Знак Знак"/>
    <w:basedOn w:val="a1"/>
    <w:rsid w:val="0013306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ffffd">
    <w:name w:val="Основа Знак"/>
    <w:rsid w:val="00133061"/>
    <w:rPr>
      <w:sz w:val="28"/>
      <w:szCs w:val="24"/>
    </w:rPr>
  </w:style>
  <w:style w:type="paragraph" w:customStyle="1" w:styleId="doc">
    <w:name w:val="doc"/>
    <w:basedOn w:val="a1"/>
    <w:rsid w:val="00133061"/>
    <w:pPr>
      <w:spacing w:line="240" w:lineRule="auto"/>
    </w:pPr>
    <w:rPr>
      <w:rFonts w:ascii="Arial" w:eastAsia="Arial Unicode MS" w:hAnsi="Arial" w:cs="Arial"/>
      <w:color w:val="000000"/>
      <w:sz w:val="13"/>
      <w:szCs w:val="13"/>
      <w:lang w:eastAsia="ru-RU"/>
    </w:rPr>
  </w:style>
  <w:style w:type="paragraph" w:customStyle="1" w:styleId="xl84">
    <w:name w:val="xl84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85">
    <w:name w:val="xl85"/>
    <w:basedOn w:val="a1"/>
    <w:rsid w:val="0013306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86">
    <w:name w:val="xl86"/>
    <w:basedOn w:val="a1"/>
    <w:rsid w:val="001330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87">
    <w:name w:val="xl87"/>
    <w:basedOn w:val="a1"/>
    <w:rsid w:val="001330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font7">
    <w:name w:val="font7"/>
    <w:basedOn w:val="a1"/>
    <w:rsid w:val="00133061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88">
    <w:name w:val="xl88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91">
    <w:name w:val="xl91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92">
    <w:name w:val="xl92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93">
    <w:name w:val="xl93"/>
    <w:basedOn w:val="a1"/>
    <w:rsid w:val="001330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94">
    <w:name w:val="xl94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96">
    <w:name w:val="xl96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ru-RU"/>
    </w:rPr>
  </w:style>
  <w:style w:type="paragraph" w:customStyle="1" w:styleId="xl97">
    <w:name w:val="xl97"/>
    <w:basedOn w:val="a1"/>
    <w:rsid w:val="001330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02">
    <w:name w:val="xl102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03">
    <w:name w:val="xl103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04">
    <w:name w:val="xl104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05">
    <w:name w:val="xl105"/>
    <w:basedOn w:val="a1"/>
    <w:rsid w:val="001330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06">
    <w:name w:val="xl106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07">
    <w:name w:val="xl107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09">
    <w:name w:val="xl109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1"/>
    <w:rsid w:val="001330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11">
    <w:name w:val="xl111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13">
    <w:name w:val="xl113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14">
    <w:name w:val="xl114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15">
    <w:name w:val="xl115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16">
    <w:name w:val="xl116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17">
    <w:name w:val="xl117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18">
    <w:name w:val="xl118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1"/>
    <w:rsid w:val="00133061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1"/>
    <w:rsid w:val="001330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1330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23">
    <w:name w:val="xl123"/>
    <w:basedOn w:val="a1"/>
    <w:rsid w:val="001330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24">
    <w:name w:val="xl124"/>
    <w:basedOn w:val="a1"/>
    <w:rsid w:val="0013306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25">
    <w:name w:val="xl125"/>
    <w:basedOn w:val="a1"/>
    <w:rsid w:val="0013306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26">
    <w:name w:val="xl126"/>
    <w:basedOn w:val="a1"/>
    <w:rsid w:val="001330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27">
    <w:name w:val="xl127"/>
    <w:basedOn w:val="a1"/>
    <w:rsid w:val="0013306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28">
    <w:name w:val="xl128"/>
    <w:basedOn w:val="a1"/>
    <w:rsid w:val="0013306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29">
    <w:name w:val="xl129"/>
    <w:basedOn w:val="a1"/>
    <w:rsid w:val="0013306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0">
    <w:name w:val="xl130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1">
    <w:name w:val="xl131"/>
    <w:basedOn w:val="a1"/>
    <w:rsid w:val="00133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2">
    <w:name w:val="xl132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3">
    <w:name w:val="xl133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4">
    <w:name w:val="xl134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133061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7">
    <w:name w:val="xl137"/>
    <w:basedOn w:val="a1"/>
    <w:rsid w:val="001330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8">
    <w:name w:val="xl138"/>
    <w:basedOn w:val="a1"/>
    <w:rsid w:val="0013306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39">
    <w:name w:val="xl139"/>
    <w:basedOn w:val="a1"/>
    <w:rsid w:val="001330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1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1"/>
    <w:rsid w:val="001330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1"/>
    <w:rsid w:val="001330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1330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1330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1"/>
    <w:rsid w:val="00133061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50">
    <w:name w:val="xl150"/>
    <w:basedOn w:val="a1"/>
    <w:rsid w:val="001330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1"/>
    <w:rsid w:val="0013306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1"/>
    <w:rsid w:val="0013306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1"/>
    <w:rsid w:val="0013306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154">
    <w:name w:val="xl154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1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2f9">
    <w:name w:val="Заг2"/>
    <w:basedOn w:val="1"/>
    <w:rsid w:val="00133061"/>
    <w:pPr>
      <w:keepNext/>
      <w:tabs>
        <w:tab w:val="clear" w:pos="0"/>
      </w:tabs>
      <w:suppressAutoHyphens w:val="0"/>
      <w:spacing w:after="0" w:line="360" w:lineRule="auto"/>
      <w:ind w:left="0" w:firstLine="0"/>
      <w:jc w:val="both"/>
    </w:pPr>
    <w:rPr>
      <w:rFonts w:ascii="Arial" w:hAnsi="Arial" w:cs="Arial"/>
      <w:b/>
      <w:bCs/>
      <w:i/>
      <w:iCs/>
      <w:color w:val="auto"/>
      <w:kern w:val="0"/>
      <w:sz w:val="28"/>
      <w:szCs w:val="28"/>
      <w:lang w:eastAsia="ru-RU"/>
    </w:rPr>
  </w:style>
  <w:style w:type="paragraph" w:customStyle="1" w:styleId="3f0">
    <w:name w:val="Заг3"/>
    <w:basedOn w:val="2f9"/>
    <w:rsid w:val="00133061"/>
    <w:pPr>
      <w:keepNext w:val="0"/>
      <w:spacing w:line="240" w:lineRule="auto"/>
      <w:jc w:val="center"/>
      <w:outlineLvl w:val="9"/>
    </w:pPr>
    <w:rPr>
      <w:rFonts w:ascii="Times New Roman" w:hAnsi="Times New Roman" w:cs="Times New Roman"/>
      <w:b w:val="0"/>
      <w:bCs w:val="0"/>
      <w:i w:val="0"/>
      <w:iCs w:val="0"/>
      <w:u w:val="single"/>
    </w:rPr>
  </w:style>
  <w:style w:type="paragraph" w:customStyle="1" w:styleId="afffffe">
    <w:name w:val="Знак Знак Знак Знак Знак Знак Знак"/>
    <w:basedOn w:val="a1"/>
    <w:rsid w:val="0013306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-">
    <w:name w:val="табл-рис"/>
    <w:basedOn w:val="afff0"/>
    <w:rsid w:val="00133061"/>
    <w:pPr>
      <w:spacing w:before="0"/>
      <w:ind w:firstLine="0"/>
      <w:jc w:val="center"/>
    </w:pPr>
    <w:rPr>
      <w:szCs w:val="24"/>
    </w:rPr>
  </w:style>
  <w:style w:type="paragraph" w:customStyle="1" w:styleId="1ff1">
    <w:name w:val="Заг1"/>
    <w:basedOn w:val="1"/>
    <w:rsid w:val="00133061"/>
    <w:pPr>
      <w:keepNext/>
      <w:tabs>
        <w:tab w:val="clear" w:pos="0"/>
      </w:tabs>
      <w:suppressAutoHyphens w:val="0"/>
      <w:spacing w:after="0" w:line="360" w:lineRule="auto"/>
      <w:ind w:left="0" w:firstLine="0"/>
      <w:jc w:val="center"/>
    </w:pPr>
    <w:rPr>
      <w:rFonts w:ascii="Arial" w:hAnsi="Arial" w:cs="Arial"/>
      <w:b/>
      <w:bCs/>
      <w:i/>
      <w:iCs/>
      <w:color w:val="auto"/>
      <w:kern w:val="0"/>
      <w:sz w:val="28"/>
      <w:szCs w:val="28"/>
      <w:lang w:eastAsia="ru-RU"/>
    </w:rPr>
  </w:style>
  <w:style w:type="table" w:customStyle="1" w:styleId="217">
    <w:name w:val="Сетка таблицы21"/>
    <w:basedOn w:val="a4"/>
    <w:next w:val="a7"/>
    <w:uiPriority w:val="59"/>
    <w:rsid w:val="00133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List Bullet 3"/>
    <w:basedOn w:val="a1"/>
    <w:rsid w:val="00133061"/>
    <w:pPr>
      <w:numPr>
        <w:numId w:val="4"/>
      </w:numPr>
      <w:spacing w:line="240" w:lineRule="auto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317">
    <w:name w:val="Сетка таблицы31"/>
    <w:basedOn w:val="a4"/>
    <w:next w:val="a7"/>
    <w:uiPriority w:val="59"/>
    <w:rsid w:val="00133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"/>
    <w:next w:val="a5"/>
    <w:uiPriority w:val="99"/>
    <w:semiHidden/>
    <w:unhideWhenUsed/>
    <w:rsid w:val="00133061"/>
  </w:style>
  <w:style w:type="character" w:customStyle="1" w:styleId="48">
    <w:name w:val="Основной шрифт абзаца4"/>
    <w:rsid w:val="006C4FB7"/>
  </w:style>
  <w:style w:type="character" w:customStyle="1" w:styleId="2fa">
    <w:name w:val="Номер страницы2"/>
    <w:rsid w:val="006C4FB7"/>
    <w:rPr>
      <w:rFonts w:cs="Times New Roman"/>
    </w:rPr>
  </w:style>
  <w:style w:type="paragraph" w:customStyle="1" w:styleId="HTML20">
    <w:name w:val="Стандартный HTML2"/>
    <w:basedOn w:val="a1"/>
    <w:rsid w:val="006C4FB7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2fb">
    <w:name w:val="Обычный (веб)2"/>
    <w:basedOn w:val="a1"/>
    <w:rsid w:val="006C4FB7"/>
    <w:pPr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fc">
    <w:name w:val="Абзац списка2"/>
    <w:basedOn w:val="a1"/>
    <w:rsid w:val="006C4FB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2fd">
    <w:name w:val="Без интервала2"/>
    <w:rsid w:val="006C4FB7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2fe">
    <w:name w:val="Текст сноски2"/>
    <w:basedOn w:val="a1"/>
    <w:rsid w:val="006C4FB7"/>
    <w:pPr>
      <w:suppressAutoHyphens/>
      <w:spacing w:line="100" w:lineRule="atLeast"/>
    </w:pPr>
    <w:rPr>
      <w:rFonts w:eastAsia="Calibri"/>
      <w:kern w:val="1"/>
      <w:sz w:val="20"/>
      <w:szCs w:val="20"/>
      <w:lang w:eastAsia="ar-SA"/>
    </w:rPr>
  </w:style>
  <w:style w:type="paragraph" w:customStyle="1" w:styleId="2ff">
    <w:name w:val="Текст выноски2"/>
    <w:basedOn w:val="a1"/>
    <w:rsid w:val="006C4FB7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affffff">
    <w:basedOn w:val="a1"/>
    <w:next w:val="aff5"/>
    <w:qFormat/>
    <w:rsid w:val="006C4FB7"/>
    <w:pPr>
      <w:suppressAutoHyphens/>
      <w:spacing w:line="100" w:lineRule="atLeast"/>
      <w:jc w:val="center"/>
    </w:pPr>
    <w:rPr>
      <w:rFonts w:ascii="Times New Roman" w:hAnsi="Times New Roman"/>
      <w:b/>
      <w:bCs/>
      <w:kern w:val="1"/>
      <w:sz w:val="24"/>
      <w:szCs w:val="20"/>
      <w:lang w:eastAsia="ar-SA"/>
    </w:rPr>
  </w:style>
  <w:style w:type="character" w:customStyle="1" w:styleId="100pt">
    <w:name w:val="Основной текст (10) + Интервал 0 pt"/>
    <w:basedOn w:val="100"/>
    <w:rsid w:val="00B541C0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81">
    <w:name w:val="Основной текст (18)_"/>
    <w:basedOn w:val="a3"/>
    <w:link w:val="182"/>
    <w:locked/>
    <w:rsid w:val="00B541C0"/>
    <w:rPr>
      <w:spacing w:val="1"/>
      <w:sz w:val="25"/>
      <w:szCs w:val="25"/>
      <w:shd w:val="clear" w:color="auto" w:fill="FFFFFF"/>
    </w:rPr>
  </w:style>
  <w:style w:type="paragraph" w:customStyle="1" w:styleId="182">
    <w:name w:val="Основной текст (18)"/>
    <w:basedOn w:val="a1"/>
    <w:link w:val="181"/>
    <w:rsid w:val="00B541C0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pacing w:val="1"/>
      <w:sz w:val="25"/>
      <w:szCs w:val="25"/>
      <w:lang w:eastAsia="ru-RU"/>
    </w:rPr>
  </w:style>
  <w:style w:type="paragraph" w:customStyle="1" w:styleId="affffff0">
    <w:name w:val="Таблицы (моноширинный)"/>
    <w:basedOn w:val="a1"/>
    <w:next w:val="a1"/>
    <w:uiPriority w:val="99"/>
    <w:rsid w:val="00B541C0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140">
    <w:name w:val="Юрист 14"/>
    <w:basedOn w:val="a1"/>
    <w:uiPriority w:val="99"/>
    <w:rsid w:val="00A93D59"/>
    <w:pPr>
      <w:spacing w:line="360" w:lineRule="auto"/>
      <w:ind w:firstLine="85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headertext">
    <w:name w:val="headertext"/>
    <w:basedOn w:val="a1"/>
    <w:rsid w:val="003325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3325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AAA2-A56D-4DB0-9F5D-32170EA7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2001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Шамсадов</cp:lastModifiedBy>
  <cp:revision>10</cp:revision>
  <cp:lastPrinted>2022-11-08T08:51:00Z</cp:lastPrinted>
  <dcterms:created xsi:type="dcterms:W3CDTF">2022-11-02T08:47:00Z</dcterms:created>
  <dcterms:modified xsi:type="dcterms:W3CDTF">2022-11-08T08:52:00Z</dcterms:modified>
</cp:coreProperties>
</file>